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2FD" w:rsidRPr="004C64A3" w:rsidRDefault="005472FD" w:rsidP="005472FD">
      <w:pPr>
        <w:spacing w:after="0" w:line="240" w:lineRule="auto"/>
        <w:jc w:val="center"/>
        <w:rPr>
          <w:rFonts w:ascii="Times New Roman" w:hAnsi="Times New Roman" w:cs="Times New Roman"/>
          <w:sz w:val="28"/>
          <w:szCs w:val="28"/>
        </w:rPr>
      </w:pPr>
      <w:r w:rsidRPr="004C64A3">
        <w:rPr>
          <w:rFonts w:ascii="Times New Roman" w:hAnsi="Times New Roman" w:cs="Times New Roman"/>
          <w:noProof/>
          <w:sz w:val="28"/>
          <w:szCs w:val="28"/>
          <w:lang w:eastAsia="ru-RU"/>
        </w:rPr>
        <w:drawing>
          <wp:inline distT="0" distB="0" distL="0" distR="0" wp14:anchorId="10F0355B" wp14:editId="6A3BA23F">
            <wp:extent cx="676275" cy="809625"/>
            <wp:effectExtent l="19050" t="0" r="9525" b="0"/>
            <wp:docPr id="2" name="Рисунок 2" descr="Герб Круп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Круп копия"/>
                    <pic:cNvPicPr>
                      <a:picLocks noChangeAspect="1" noChangeArrowheads="1"/>
                    </pic:cNvPicPr>
                  </pic:nvPicPr>
                  <pic:blipFill>
                    <a:blip r:embed="rId6" cstate="print"/>
                    <a:srcRect/>
                    <a:stretch>
                      <a:fillRect/>
                    </a:stretch>
                  </pic:blipFill>
                  <pic:spPr bwMode="auto">
                    <a:xfrm>
                      <a:off x="0" y="0"/>
                      <a:ext cx="676275" cy="809625"/>
                    </a:xfrm>
                    <a:prstGeom prst="rect">
                      <a:avLst/>
                    </a:prstGeom>
                    <a:noFill/>
                    <a:ln w="9525">
                      <a:noFill/>
                      <a:miter lim="800000"/>
                      <a:headEnd/>
                      <a:tailEnd/>
                    </a:ln>
                  </pic:spPr>
                </pic:pic>
              </a:graphicData>
            </a:graphic>
          </wp:inline>
        </w:drawing>
      </w:r>
    </w:p>
    <w:p w:rsidR="005472FD" w:rsidRPr="004C64A3" w:rsidRDefault="005472FD" w:rsidP="005472FD">
      <w:pPr>
        <w:spacing w:after="0" w:line="240" w:lineRule="auto"/>
        <w:jc w:val="center"/>
        <w:rPr>
          <w:rFonts w:ascii="Times New Roman" w:hAnsi="Times New Roman" w:cs="Times New Roman"/>
          <w:sz w:val="28"/>
          <w:szCs w:val="28"/>
        </w:rPr>
      </w:pPr>
    </w:p>
    <w:p w:rsidR="005472FD" w:rsidRPr="004C64A3" w:rsidRDefault="005472FD" w:rsidP="005472FD">
      <w:pPr>
        <w:spacing w:after="0" w:line="240" w:lineRule="auto"/>
        <w:jc w:val="center"/>
        <w:rPr>
          <w:rFonts w:ascii="Times New Roman" w:hAnsi="Times New Roman" w:cs="Times New Roman"/>
          <w:b/>
          <w:sz w:val="28"/>
          <w:szCs w:val="28"/>
        </w:rPr>
      </w:pPr>
      <w:r w:rsidRPr="004C64A3">
        <w:rPr>
          <w:rFonts w:ascii="Times New Roman" w:hAnsi="Times New Roman" w:cs="Times New Roman"/>
          <w:b/>
          <w:sz w:val="28"/>
          <w:szCs w:val="28"/>
        </w:rPr>
        <w:t>АДМИНИСТРАЦИЯ КРУПСКОГО СЕЛЬСКОГО ПОСЕЛЕНИЯ</w:t>
      </w:r>
    </w:p>
    <w:p w:rsidR="005472FD" w:rsidRPr="004C64A3" w:rsidRDefault="005472FD" w:rsidP="005472FD">
      <w:pPr>
        <w:spacing w:after="0" w:line="240" w:lineRule="auto"/>
        <w:jc w:val="center"/>
        <w:rPr>
          <w:rFonts w:ascii="Times New Roman" w:hAnsi="Times New Roman" w:cs="Times New Roman"/>
          <w:b/>
          <w:sz w:val="28"/>
          <w:szCs w:val="28"/>
        </w:rPr>
      </w:pPr>
      <w:r w:rsidRPr="004C64A3">
        <w:rPr>
          <w:rFonts w:ascii="Times New Roman" w:hAnsi="Times New Roman" w:cs="Times New Roman"/>
          <w:b/>
          <w:sz w:val="28"/>
          <w:szCs w:val="28"/>
        </w:rPr>
        <w:t>ВЫСЕЛКОВСКОГО РАЙОНА</w:t>
      </w:r>
    </w:p>
    <w:p w:rsidR="005472FD" w:rsidRPr="004C64A3" w:rsidRDefault="005472FD" w:rsidP="005472FD">
      <w:pPr>
        <w:spacing w:after="0" w:line="240" w:lineRule="auto"/>
        <w:jc w:val="center"/>
        <w:rPr>
          <w:rFonts w:ascii="Times New Roman" w:hAnsi="Times New Roman" w:cs="Times New Roman"/>
          <w:b/>
          <w:sz w:val="28"/>
          <w:szCs w:val="28"/>
        </w:rPr>
      </w:pPr>
    </w:p>
    <w:p w:rsidR="005472FD" w:rsidRPr="004C64A3" w:rsidRDefault="005472FD" w:rsidP="005472FD">
      <w:pPr>
        <w:spacing w:after="0" w:line="240" w:lineRule="auto"/>
        <w:jc w:val="center"/>
        <w:rPr>
          <w:rFonts w:ascii="Times New Roman" w:hAnsi="Times New Roman" w:cs="Times New Roman"/>
          <w:b/>
          <w:sz w:val="28"/>
          <w:szCs w:val="28"/>
        </w:rPr>
      </w:pPr>
      <w:r w:rsidRPr="004C64A3">
        <w:rPr>
          <w:rFonts w:ascii="Times New Roman" w:hAnsi="Times New Roman" w:cs="Times New Roman"/>
          <w:b/>
          <w:sz w:val="28"/>
          <w:szCs w:val="28"/>
        </w:rPr>
        <w:t xml:space="preserve"> </w:t>
      </w:r>
    </w:p>
    <w:p w:rsidR="005472FD" w:rsidRPr="004C64A3" w:rsidRDefault="005472FD" w:rsidP="005472FD">
      <w:pPr>
        <w:spacing w:after="0" w:line="240" w:lineRule="auto"/>
        <w:jc w:val="center"/>
        <w:rPr>
          <w:rFonts w:ascii="Times New Roman" w:hAnsi="Times New Roman" w:cs="Times New Roman"/>
          <w:b/>
          <w:sz w:val="28"/>
          <w:szCs w:val="28"/>
        </w:rPr>
      </w:pPr>
      <w:r w:rsidRPr="004C64A3">
        <w:rPr>
          <w:rFonts w:ascii="Times New Roman" w:hAnsi="Times New Roman" w:cs="Times New Roman"/>
          <w:b/>
          <w:sz w:val="28"/>
          <w:szCs w:val="28"/>
        </w:rPr>
        <w:t>ПОСТАНОВЛЕНИЕ</w:t>
      </w:r>
    </w:p>
    <w:p w:rsidR="005472FD" w:rsidRPr="004C64A3" w:rsidRDefault="005472FD" w:rsidP="005472FD">
      <w:pPr>
        <w:spacing w:after="0" w:line="240" w:lineRule="auto"/>
        <w:rPr>
          <w:rFonts w:ascii="Times New Roman" w:hAnsi="Times New Roman" w:cs="Times New Roman"/>
          <w:sz w:val="28"/>
          <w:szCs w:val="28"/>
        </w:rPr>
      </w:pPr>
    </w:p>
    <w:p w:rsidR="005472FD" w:rsidRPr="004C64A3" w:rsidRDefault="005472FD" w:rsidP="005472FD">
      <w:pPr>
        <w:spacing w:after="0" w:line="240" w:lineRule="auto"/>
        <w:jc w:val="center"/>
        <w:rPr>
          <w:rFonts w:ascii="Times New Roman" w:hAnsi="Times New Roman" w:cs="Times New Roman"/>
          <w:sz w:val="28"/>
          <w:szCs w:val="28"/>
        </w:rPr>
      </w:pPr>
      <w:r w:rsidRPr="004C64A3">
        <w:rPr>
          <w:rFonts w:ascii="Times New Roman" w:hAnsi="Times New Roman" w:cs="Times New Roman"/>
          <w:sz w:val="28"/>
          <w:szCs w:val="28"/>
        </w:rPr>
        <w:t xml:space="preserve">от </w:t>
      </w:r>
      <w:r>
        <w:rPr>
          <w:rFonts w:ascii="Times New Roman" w:hAnsi="Times New Roman" w:cs="Times New Roman"/>
          <w:sz w:val="28"/>
          <w:szCs w:val="28"/>
        </w:rPr>
        <w:t>29</w:t>
      </w:r>
      <w:r w:rsidRPr="004C64A3">
        <w:rPr>
          <w:rFonts w:ascii="Times New Roman" w:hAnsi="Times New Roman" w:cs="Times New Roman"/>
          <w:sz w:val="28"/>
          <w:szCs w:val="28"/>
        </w:rPr>
        <w:t>.</w:t>
      </w:r>
      <w:r>
        <w:rPr>
          <w:rFonts w:ascii="Times New Roman" w:hAnsi="Times New Roman" w:cs="Times New Roman"/>
          <w:sz w:val="28"/>
          <w:szCs w:val="28"/>
        </w:rPr>
        <w:t>11</w:t>
      </w:r>
      <w:r w:rsidRPr="004C64A3">
        <w:rPr>
          <w:rFonts w:ascii="Times New Roman" w:hAnsi="Times New Roman" w:cs="Times New Roman"/>
          <w:sz w:val="28"/>
          <w:szCs w:val="28"/>
        </w:rPr>
        <w:t>.201</w:t>
      </w:r>
      <w:r>
        <w:rPr>
          <w:rFonts w:ascii="Times New Roman" w:hAnsi="Times New Roman" w:cs="Times New Roman"/>
          <w:sz w:val="28"/>
          <w:szCs w:val="28"/>
        </w:rPr>
        <w:t>9</w:t>
      </w:r>
      <w:r w:rsidRPr="004C64A3">
        <w:rPr>
          <w:rFonts w:ascii="Times New Roman" w:hAnsi="Times New Roman" w:cs="Times New Roman"/>
          <w:sz w:val="28"/>
          <w:szCs w:val="28"/>
        </w:rPr>
        <w:t xml:space="preserve"> г.                                                                                      № </w:t>
      </w:r>
      <w:r>
        <w:rPr>
          <w:rFonts w:ascii="Times New Roman" w:hAnsi="Times New Roman" w:cs="Times New Roman"/>
          <w:sz w:val="28"/>
          <w:szCs w:val="28"/>
        </w:rPr>
        <w:t>39</w:t>
      </w:r>
    </w:p>
    <w:p w:rsidR="005472FD" w:rsidRPr="00B804A2" w:rsidRDefault="005472FD" w:rsidP="005472FD">
      <w:pPr>
        <w:spacing w:after="0" w:line="240" w:lineRule="auto"/>
        <w:jc w:val="center"/>
        <w:rPr>
          <w:rFonts w:ascii="Times New Roman" w:hAnsi="Times New Roman" w:cs="Times New Roman"/>
          <w:sz w:val="24"/>
          <w:szCs w:val="24"/>
        </w:rPr>
      </w:pPr>
      <w:r w:rsidRPr="004C64A3">
        <w:rPr>
          <w:rFonts w:ascii="Times New Roman" w:hAnsi="Times New Roman" w:cs="Times New Roman"/>
          <w:sz w:val="28"/>
          <w:szCs w:val="28"/>
        </w:rPr>
        <w:t>ст-ца Крупская</w:t>
      </w:r>
    </w:p>
    <w:p w:rsidR="005472FD" w:rsidRPr="00B804A2" w:rsidRDefault="005472FD" w:rsidP="005472FD">
      <w:pPr>
        <w:spacing w:after="0" w:line="240" w:lineRule="auto"/>
        <w:jc w:val="center"/>
        <w:rPr>
          <w:rFonts w:ascii="Times New Roman" w:hAnsi="Times New Roman" w:cs="Times New Roman"/>
          <w:sz w:val="28"/>
          <w:szCs w:val="24"/>
        </w:rPr>
      </w:pPr>
    </w:p>
    <w:p w:rsidR="000C256F" w:rsidRPr="00B804A2" w:rsidRDefault="000C256F" w:rsidP="000C256F">
      <w:pPr>
        <w:spacing w:after="0" w:line="240" w:lineRule="auto"/>
        <w:jc w:val="center"/>
        <w:rPr>
          <w:rFonts w:ascii="Times New Roman" w:hAnsi="Times New Roman" w:cs="Times New Roman"/>
          <w:sz w:val="28"/>
          <w:szCs w:val="24"/>
        </w:rPr>
      </w:pPr>
    </w:p>
    <w:p w:rsidR="000C256F" w:rsidRPr="00B804A2" w:rsidRDefault="000C256F" w:rsidP="000C256F">
      <w:pPr>
        <w:spacing w:after="0" w:line="240" w:lineRule="auto"/>
        <w:jc w:val="center"/>
        <w:rPr>
          <w:rFonts w:ascii="Times New Roman" w:hAnsi="Times New Roman" w:cs="Times New Roman"/>
          <w:sz w:val="28"/>
          <w:szCs w:val="24"/>
        </w:rPr>
      </w:pPr>
    </w:p>
    <w:p w:rsidR="00B81617" w:rsidRDefault="00B81617" w:rsidP="00B81617">
      <w:pPr>
        <w:pStyle w:val="aa"/>
        <w:jc w:val="center"/>
        <w:rPr>
          <w:rFonts w:ascii="Times New Roman" w:hAnsi="Times New Roman"/>
          <w:b/>
          <w:sz w:val="28"/>
          <w:szCs w:val="28"/>
        </w:rPr>
      </w:pPr>
      <w:r>
        <w:rPr>
          <w:rFonts w:ascii="Times New Roman" w:hAnsi="Times New Roman"/>
          <w:b/>
          <w:sz w:val="28"/>
          <w:szCs w:val="28"/>
        </w:rPr>
        <w:t xml:space="preserve">Об утверждении административного регламента </w:t>
      </w:r>
    </w:p>
    <w:p w:rsidR="00B81617" w:rsidRPr="00F76A0B" w:rsidRDefault="00B81617" w:rsidP="00B81617">
      <w:pPr>
        <w:pStyle w:val="aa"/>
        <w:jc w:val="center"/>
        <w:rPr>
          <w:rFonts w:ascii="Times New Roman" w:hAnsi="Times New Roman"/>
          <w:b/>
          <w:sz w:val="28"/>
          <w:szCs w:val="28"/>
        </w:rPr>
      </w:pPr>
      <w:r w:rsidRPr="00F76A0B">
        <w:rPr>
          <w:rFonts w:ascii="Times New Roman" w:hAnsi="Times New Roman"/>
          <w:b/>
          <w:sz w:val="28"/>
          <w:szCs w:val="28"/>
        </w:rPr>
        <w:t>исполнения муниципальной функции</w:t>
      </w:r>
    </w:p>
    <w:p w:rsidR="00B81617" w:rsidRPr="00F76A0B" w:rsidRDefault="00B81617" w:rsidP="00B81617">
      <w:pPr>
        <w:pStyle w:val="aa"/>
        <w:jc w:val="center"/>
        <w:rPr>
          <w:rFonts w:ascii="Times New Roman" w:hAnsi="Times New Roman"/>
          <w:b/>
          <w:sz w:val="28"/>
          <w:szCs w:val="28"/>
        </w:rPr>
      </w:pPr>
      <w:r w:rsidRPr="00F76A0B">
        <w:rPr>
          <w:rFonts w:ascii="Times New Roman" w:hAnsi="Times New Roman"/>
          <w:b/>
          <w:sz w:val="28"/>
          <w:szCs w:val="28"/>
        </w:rPr>
        <w:t>«Осуществление муниципального контроля</w:t>
      </w:r>
    </w:p>
    <w:p w:rsidR="00B81617" w:rsidRPr="00F76A0B" w:rsidRDefault="00B81617" w:rsidP="00B81617">
      <w:pPr>
        <w:pStyle w:val="aa"/>
        <w:jc w:val="center"/>
        <w:rPr>
          <w:rFonts w:ascii="Times New Roman" w:hAnsi="Times New Roman"/>
          <w:b/>
          <w:sz w:val="28"/>
          <w:szCs w:val="28"/>
        </w:rPr>
      </w:pPr>
      <w:r w:rsidRPr="00F76A0B">
        <w:rPr>
          <w:rFonts w:ascii="Times New Roman" w:hAnsi="Times New Roman"/>
          <w:b/>
          <w:sz w:val="28"/>
          <w:szCs w:val="28"/>
        </w:rPr>
        <w:t>в области торговой деятельности на территории</w:t>
      </w:r>
    </w:p>
    <w:p w:rsidR="00B81617" w:rsidRPr="00F76A0B" w:rsidRDefault="005472FD" w:rsidP="00B81617">
      <w:pPr>
        <w:pStyle w:val="aa"/>
        <w:jc w:val="center"/>
        <w:rPr>
          <w:rFonts w:ascii="Times New Roman" w:hAnsi="Times New Roman"/>
          <w:b/>
          <w:sz w:val="28"/>
          <w:szCs w:val="28"/>
        </w:rPr>
      </w:pPr>
      <w:r>
        <w:rPr>
          <w:rFonts w:ascii="Times New Roman" w:hAnsi="Times New Roman"/>
          <w:b/>
          <w:sz w:val="28"/>
          <w:szCs w:val="28"/>
        </w:rPr>
        <w:t>Крупского</w:t>
      </w:r>
      <w:r w:rsidR="00B81617" w:rsidRPr="00F76A0B">
        <w:rPr>
          <w:rFonts w:ascii="Times New Roman" w:hAnsi="Times New Roman"/>
          <w:b/>
          <w:sz w:val="28"/>
          <w:szCs w:val="28"/>
        </w:rPr>
        <w:t xml:space="preserve"> сельского поселения</w:t>
      </w:r>
    </w:p>
    <w:p w:rsidR="00B81617" w:rsidRPr="00F76A0B" w:rsidRDefault="00B81617" w:rsidP="00B81617">
      <w:pPr>
        <w:pStyle w:val="aa"/>
        <w:jc w:val="center"/>
        <w:rPr>
          <w:rFonts w:ascii="Times New Roman" w:hAnsi="Times New Roman"/>
          <w:b/>
          <w:sz w:val="28"/>
          <w:szCs w:val="28"/>
        </w:rPr>
      </w:pPr>
      <w:r w:rsidRPr="00F76A0B">
        <w:rPr>
          <w:rFonts w:ascii="Times New Roman" w:hAnsi="Times New Roman"/>
          <w:b/>
          <w:sz w:val="28"/>
          <w:szCs w:val="28"/>
        </w:rPr>
        <w:t>Выселковского района»</w:t>
      </w:r>
    </w:p>
    <w:p w:rsidR="000C256F" w:rsidRPr="00B804A2" w:rsidRDefault="000C256F" w:rsidP="00B804A2">
      <w:pPr>
        <w:pStyle w:val="a3"/>
        <w:spacing w:before="0" w:beforeAutospacing="0" w:after="0" w:afterAutospacing="0"/>
        <w:rPr>
          <w:sz w:val="28"/>
          <w:szCs w:val="28"/>
        </w:rPr>
      </w:pPr>
      <w:r w:rsidRPr="00B804A2">
        <w:rPr>
          <w:sz w:val="28"/>
          <w:szCs w:val="28"/>
        </w:rPr>
        <w:t> </w:t>
      </w:r>
    </w:p>
    <w:p w:rsidR="00B804A2" w:rsidRPr="00B804A2" w:rsidRDefault="00B804A2" w:rsidP="00B804A2">
      <w:pPr>
        <w:pStyle w:val="a3"/>
        <w:spacing w:before="0" w:beforeAutospacing="0" w:after="0" w:afterAutospacing="0"/>
        <w:rPr>
          <w:sz w:val="28"/>
          <w:szCs w:val="28"/>
        </w:rPr>
      </w:pPr>
    </w:p>
    <w:p w:rsidR="000C256F" w:rsidRPr="00B804A2" w:rsidRDefault="000C256F" w:rsidP="00B804A2">
      <w:pPr>
        <w:pStyle w:val="a3"/>
        <w:spacing w:before="0" w:beforeAutospacing="0" w:after="0" w:afterAutospacing="0"/>
        <w:ind w:firstLine="851"/>
        <w:jc w:val="both"/>
        <w:rPr>
          <w:sz w:val="28"/>
          <w:szCs w:val="28"/>
        </w:rPr>
      </w:pPr>
      <w:r w:rsidRPr="00B804A2">
        <w:rPr>
          <w:sz w:val="28"/>
          <w:szCs w:val="28"/>
        </w:rPr>
        <w:t xml:space="preserve">В соответствии с Федеральными законами от 28 декабря 2009 года № 381-ФЗ «Об основах государственного регулирования торговой деятельности в Российской Федерации», от 6 октября 2003 года № 131-ФЗ «Об общих принципах организации местного самоуправления в Российской Федерации»,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от 28 декабря.2009 года № 381-ФЗ «Об основах государственного регулирования торговой деятельности на территории Российской Федерации», Администрация </w:t>
      </w:r>
      <w:r w:rsidR="005472FD">
        <w:rPr>
          <w:sz w:val="28"/>
          <w:szCs w:val="28"/>
        </w:rPr>
        <w:t>Крупского</w:t>
      </w:r>
      <w:r w:rsidRPr="00B804A2">
        <w:rPr>
          <w:sz w:val="28"/>
          <w:szCs w:val="28"/>
        </w:rPr>
        <w:t xml:space="preserve"> сельского пос</w:t>
      </w:r>
      <w:r w:rsidR="00B804A2">
        <w:rPr>
          <w:sz w:val="28"/>
          <w:szCs w:val="28"/>
        </w:rPr>
        <w:t>еления </w:t>
      </w:r>
      <w:r w:rsidRPr="00B804A2">
        <w:rPr>
          <w:sz w:val="28"/>
          <w:szCs w:val="28"/>
        </w:rPr>
        <w:t xml:space="preserve"> п о с т а н о в л я ю:</w:t>
      </w:r>
    </w:p>
    <w:p w:rsidR="000C256F" w:rsidRPr="00B804A2" w:rsidRDefault="000C256F" w:rsidP="000C256F">
      <w:pPr>
        <w:pStyle w:val="a3"/>
        <w:spacing w:before="0" w:beforeAutospacing="0" w:after="0" w:afterAutospacing="0"/>
        <w:ind w:firstLine="851"/>
        <w:jc w:val="both"/>
        <w:rPr>
          <w:sz w:val="28"/>
          <w:szCs w:val="20"/>
        </w:rPr>
      </w:pPr>
      <w:r w:rsidRPr="00B804A2">
        <w:rPr>
          <w:sz w:val="28"/>
          <w:szCs w:val="20"/>
        </w:rPr>
        <w:t xml:space="preserve">1. Утвердить административный регламент </w:t>
      </w:r>
      <w:r w:rsidR="00B81617">
        <w:rPr>
          <w:sz w:val="28"/>
          <w:szCs w:val="20"/>
        </w:rPr>
        <w:t>исполнения</w:t>
      </w:r>
      <w:r w:rsidRPr="00B804A2">
        <w:rPr>
          <w:sz w:val="28"/>
          <w:szCs w:val="20"/>
        </w:rPr>
        <w:t xml:space="preserve"> муниципальной функции «Осуществление муниципального контроля в области торговой деятельности на территории </w:t>
      </w:r>
      <w:r w:rsidR="005472FD">
        <w:rPr>
          <w:sz w:val="28"/>
          <w:szCs w:val="20"/>
        </w:rPr>
        <w:t>Крупского</w:t>
      </w:r>
      <w:r w:rsidRPr="00B804A2">
        <w:rPr>
          <w:sz w:val="28"/>
          <w:szCs w:val="20"/>
        </w:rPr>
        <w:t xml:space="preserve"> сельского поселения Выселковского района».</w:t>
      </w:r>
    </w:p>
    <w:p w:rsidR="000C256F" w:rsidRPr="00B804A2" w:rsidRDefault="000C256F" w:rsidP="000C256F">
      <w:pPr>
        <w:pStyle w:val="a3"/>
        <w:spacing w:before="0" w:beforeAutospacing="0" w:after="0" w:afterAutospacing="0"/>
        <w:ind w:firstLine="851"/>
        <w:jc w:val="both"/>
        <w:rPr>
          <w:sz w:val="28"/>
          <w:szCs w:val="20"/>
        </w:rPr>
      </w:pPr>
      <w:r w:rsidRPr="00B804A2">
        <w:rPr>
          <w:sz w:val="28"/>
          <w:szCs w:val="20"/>
        </w:rPr>
        <w:t xml:space="preserve">2. Обнародовать настоящее постановление путем размещения его полного текста на официальном сайте администрации </w:t>
      </w:r>
      <w:r w:rsidR="005472FD">
        <w:rPr>
          <w:sz w:val="28"/>
          <w:szCs w:val="20"/>
        </w:rPr>
        <w:t>Крупского сельского поселения</w:t>
      </w:r>
      <w:r w:rsidRPr="00B804A2">
        <w:rPr>
          <w:sz w:val="28"/>
          <w:szCs w:val="20"/>
        </w:rPr>
        <w:t>.</w:t>
      </w:r>
    </w:p>
    <w:p w:rsidR="005472FD" w:rsidRDefault="000C256F" w:rsidP="005472FD">
      <w:pPr>
        <w:pStyle w:val="a00"/>
        <w:spacing w:before="0" w:beforeAutospacing="0" w:after="0" w:afterAutospacing="0"/>
        <w:ind w:firstLine="851"/>
        <w:jc w:val="both"/>
        <w:rPr>
          <w:sz w:val="28"/>
          <w:szCs w:val="20"/>
        </w:rPr>
      </w:pPr>
      <w:r w:rsidRPr="00B804A2">
        <w:rPr>
          <w:sz w:val="28"/>
          <w:szCs w:val="20"/>
        </w:rPr>
        <w:t>3.</w:t>
      </w:r>
      <w:r w:rsidR="005472FD">
        <w:rPr>
          <w:sz w:val="28"/>
          <w:szCs w:val="20"/>
        </w:rPr>
        <w:t xml:space="preserve"> </w:t>
      </w:r>
      <w:r w:rsidRPr="00B804A2">
        <w:rPr>
          <w:sz w:val="28"/>
          <w:szCs w:val="20"/>
        </w:rPr>
        <w:t xml:space="preserve">Контроль за исполнением настоящего постановления возложить на </w:t>
      </w:r>
      <w:r w:rsidR="005472FD">
        <w:rPr>
          <w:sz w:val="28"/>
          <w:szCs w:val="20"/>
        </w:rPr>
        <w:t>начальника отделом учета и отчетности</w:t>
      </w:r>
      <w:r w:rsidRPr="00B804A2">
        <w:rPr>
          <w:sz w:val="28"/>
          <w:szCs w:val="20"/>
        </w:rPr>
        <w:t xml:space="preserve"> администрации </w:t>
      </w:r>
      <w:r w:rsidR="005472FD">
        <w:rPr>
          <w:sz w:val="28"/>
          <w:szCs w:val="20"/>
        </w:rPr>
        <w:t>Крупского</w:t>
      </w:r>
      <w:r w:rsidRPr="00B804A2">
        <w:rPr>
          <w:sz w:val="28"/>
          <w:szCs w:val="20"/>
        </w:rPr>
        <w:t xml:space="preserve"> сельского поселения Выселковского района </w:t>
      </w:r>
      <w:r w:rsidR="005472FD">
        <w:rPr>
          <w:sz w:val="28"/>
          <w:szCs w:val="20"/>
        </w:rPr>
        <w:t>Д.А. Егошина</w:t>
      </w:r>
      <w:r w:rsidR="00B804A2" w:rsidRPr="00B804A2">
        <w:rPr>
          <w:sz w:val="28"/>
          <w:szCs w:val="20"/>
        </w:rPr>
        <w:t>.</w:t>
      </w:r>
    </w:p>
    <w:p w:rsidR="005472FD" w:rsidRPr="00B804A2" w:rsidRDefault="005472FD" w:rsidP="000C256F">
      <w:pPr>
        <w:pStyle w:val="a00"/>
        <w:spacing w:before="0" w:beforeAutospacing="0" w:after="0" w:afterAutospacing="0"/>
        <w:ind w:firstLine="851"/>
        <w:jc w:val="both"/>
        <w:rPr>
          <w:sz w:val="28"/>
          <w:szCs w:val="20"/>
        </w:rPr>
      </w:pPr>
      <w:r>
        <w:rPr>
          <w:sz w:val="28"/>
          <w:szCs w:val="20"/>
        </w:rPr>
        <w:t xml:space="preserve">4. </w:t>
      </w:r>
      <w:r>
        <w:rPr>
          <w:sz w:val="28"/>
          <w:szCs w:val="28"/>
          <w:lang w:eastAsia="ar-SA"/>
        </w:rPr>
        <w:t xml:space="preserve">Постановление администрации </w:t>
      </w:r>
      <w:r>
        <w:rPr>
          <w:sz w:val="28"/>
          <w:szCs w:val="28"/>
        </w:rPr>
        <w:t>Крупского</w:t>
      </w:r>
      <w:r>
        <w:rPr>
          <w:sz w:val="28"/>
          <w:szCs w:val="28"/>
          <w:lang w:eastAsia="ar-SA"/>
        </w:rPr>
        <w:t xml:space="preserve"> сельского </w:t>
      </w:r>
      <w:r>
        <w:rPr>
          <w:sz w:val="28"/>
          <w:szCs w:val="28"/>
          <w:lang w:eastAsia="ar-SA"/>
        </w:rPr>
        <w:br/>
      </w:r>
      <w:r w:rsidRPr="007B5644">
        <w:rPr>
          <w:sz w:val="28"/>
          <w:szCs w:val="28"/>
          <w:lang w:eastAsia="ar-SA"/>
        </w:rPr>
        <w:t>поселения Выселковского района от 16 июня 2017 года № 1</w:t>
      </w:r>
      <w:r>
        <w:rPr>
          <w:sz w:val="28"/>
          <w:szCs w:val="28"/>
          <w:lang w:eastAsia="ar-SA"/>
        </w:rPr>
        <w:t>9</w:t>
      </w:r>
      <w:r w:rsidRPr="007B5644">
        <w:rPr>
          <w:sz w:val="28"/>
          <w:szCs w:val="28"/>
          <w:lang w:eastAsia="ar-SA"/>
        </w:rPr>
        <w:t xml:space="preserve"> «</w:t>
      </w:r>
      <w:r w:rsidRPr="005472FD">
        <w:rPr>
          <w:sz w:val="28"/>
          <w:szCs w:val="28"/>
        </w:rPr>
        <w:t>Об утверждении административного регламента исполнения муниципальной функции</w:t>
      </w:r>
      <w:r>
        <w:rPr>
          <w:sz w:val="28"/>
          <w:szCs w:val="28"/>
        </w:rPr>
        <w:t xml:space="preserve"> </w:t>
      </w:r>
      <w:r w:rsidRPr="005472FD">
        <w:rPr>
          <w:sz w:val="28"/>
          <w:szCs w:val="28"/>
        </w:rPr>
        <w:t>«Осуществление муниципального контроля</w:t>
      </w:r>
      <w:r>
        <w:rPr>
          <w:sz w:val="28"/>
          <w:szCs w:val="28"/>
        </w:rPr>
        <w:t xml:space="preserve"> </w:t>
      </w:r>
      <w:r w:rsidRPr="005472FD">
        <w:rPr>
          <w:sz w:val="28"/>
          <w:szCs w:val="28"/>
        </w:rPr>
        <w:t xml:space="preserve">в области торговой деятельности на </w:t>
      </w:r>
      <w:r w:rsidRPr="005472FD">
        <w:rPr>
          <w:sz w:val="28"/>
          <w:szCs w:val="28"/>
        </w:rPr>
        <w:lastRenderedPageBreak/>
        <w:t>территории</w:t>
      </w:r>
      <w:r>
        <w:rPr>
          <w:sz w:val="28"/>
          <w:szCs w:val="28"/>
        </w:rPr>
        <w:t xml:space="preserve"> </w:t>
      </w:r>
      <w:r w:rsidRPr="005472FD">
        <w:rPr>
          <w:sz w:val="28"/>
          <w:szCs w:val="28"/>
        </w:rPr>
        <w:t>Крупского сельского поселения</w:t>
      </w:r>
      <w:r>
        <w:rPr>
          <w:sz w:val="28"/>
          <w:szCs w:val="28"/>
        </w:rPr>
        <w:t xml:space="preserve"> </w:t>
      </w:r>
      <w:r w:rsidRPr="005472FD">
        <w:rPr>
          <w:sz w:val="28"/>
          <w:szCs w:val="28"/>
        </w:rPr>
        <w:t>Выселковского района»</w:t>
      </w:r>
      <w:r>
        <w:rPr>
          <w:sz w:val="28"/>
          <w:szCs w:val="28"/>
        </w:rPr>
        <w:t xml:space="preserve"> </w:t>
      </w:r>
      <w:r>
        <w:rPr>
          <w:bCs/>
          <w:sz w:val="28"/>
          <w:szCs w:val="28"/>
        </w:rPr>
        <w:t xml:space="preserve">в редакции 16.08.2017 г №42 </w:t>
      </w:r>
      <w:r>
        <w:rPr>
          <w:sz w:val="28"/>
          <w:szCs w:val="28"/>
          <w:lang w:eastAsia="ar-SA"/>
        </w:rPr>
        <w:t>признать утратившим силу</w:t>
      </w:r>
    </w:p>
    <w:p w:rsidR="000C256F" w:rsidRDefault="005472FD" w:rsidP="00C66057">
      <w:pPr>
        <w:pStyle w:val="a00"/>
        <w:spacing w:before="0" w:beforeAutospacing="0" w:after="0" w:afterAutospacing="0"/>
        <w:ind w:firstLine="851"/>
        <w:jc w:val="both"/>
        <w:rPr>
          <w:sz w:val="28"/>
          <w:szCs w:val="20"/>
        </w:rPr>
      </w:pPr>
      <w:r>
        <w:rPr>
          <w:sz w:val="28"/>
          <w:szCs w:val="20"/>
        </w:rPr>
        <w:t>5</w:t>
      </w:r>
      <w:r w:rsidR="000C256F" w:rsidRPr="00B804A2">
        <w:rPr>
          <w:sz w:val="28"/>
          <w:szCs w:val="20"/>
        </w:rPr>
        <w:t>. Настоящее постановление вступает в силу со дня его официального обнародования.</w:t>
      </w:r>
    </w:p>
    <w:p w:rsidR="005472FD" w:rsidRDefault="005472FD" w:rsidP="00C66057">
      <w:pPr>
        <w:pStyle w:val="a00"/>
        <w:spacing w:before="0" w:beforeAutospacing="0" w:after="0" w:afterAutospacing="0"/>
        <w:ind w:firstLine="851"/>
        <w:jc w:val="both"/>
        <w:rPr>
          <w:sz w:val="28"/>
          <w:szCs w:val="20"/>
        </w:rPr>
      </w:pPr>
    </w:p>
    <w:p w:rsidR="00963E7B" w:rsidRPr="00B804A2" w:rsidRDefault="00963E7B" w:rsidP="00C66057">
      <w:pPr>
        <w:pStyle w:val="a00"/>
        <w:spacing w:before="0" w:beforeAutospacing="0" w:after="0" w:afterAutospacing="0"/>
        <w:ind w:firstLine="851"/>
        <w:jc w:val="both"/>
        <w:rPr>
          <w:sz w:val="28"/>
          <w:szCs w:val="20"/>
        </w:rPr>
      </w:pPr>
    </w:p>
    <w:p w:rsidR="000C256F" w:rsidRPr="00B804A2" w:rsidRDefault="000C256F" w:rsidP="000C256F">
      <w:pPr>
        <w:pStyle w:val="a00"/>
        <w:spacing w:before="0" w:beforeAutospacing="0" w:after="0" w:afterAutospacing="0"/>
        <w:jc w:val="both"/>
        <w:rPr>
          <w:sz w:val="28"/>
          <w:szCs w:val="20"/>
        </w:rPr>
      </w:pPr>
      <w:r w:rsidRPr="00B804A2">
        <w:rPr>
          <w:sz w:val="28"/>
          <w:szCs w:val="20"/>
        </w:rPr>
        <w:t xml:space="preserve">Глава </w:t>
      </w:r>
      <w:r w:rsidR="005472FD">
        <w:rPr>
          <w:sz w:val="28"/>
          <w:szCs w:val="20"/>
        </w:rPr>
        <w:t xml:space="preserve">Крупского </w:t>
      </w:r>
      <w:r w:rsidR="00B804A2" w:rsidRPr="00B804A2">
        <w:rPr>
          <w:sz w:val="28"/>
          <w:szCs w:val="20"/>
        </w:rPr>
        <w:t>с</w:t>
      </w:r>
      <w:r w:rsidRPr="00B804A2">
        <w:rPr>
          <w:sz w:val="28"/>
          <w:szCs w:val="20"/>
        </w:rPr>
        <w:t>ельского поселения</w:t>
      </w:r>
    </w:p>
    <w:p w:rsidR="00B804A2" w:rsidRPr="00B804A2" w:rsidRDefault="00B804A2" w:rsidP="000C256F">
      <w:pPr>
        <w:pStyle w:val="a00"/>
        <w:spacing w:before="0" w:beforeAutospacing="0" w:after="0" w:afterAutospacing="0"/>
        <w:jc w:val="both"/>
        <w:rPr>
          <w:sz w:val="28"/>
          <w:szCs w:val="20"/>
        </w:rPr>
      </w:pPr>
      <w:r w:rsidRPr="00B804A2">
        <w:rPr>
          <w:sz w:val="28"/>
          <w:szCs w:val="20"/>
        </w:rPr>
        <w:t>Выселковского района</w:t>
      </w:r>
      <w:r w:rsidRPr="00B804A2">
        <w:rPr>
          <w:sz w:val="28"/>
          <w:szCs w:val="20"/>
        </w:rPr>
        <w:tab/>
      </w:r>
      <w:r w:rsidRPr="00B804A2">
        <w:rPr>
          <w:sz w:val="28"/>
          <w:szCs w:val="20"/>
        </w:rPr>
        <w:tab/>
      </w:r>
      <w:r w:rsidRPr="00B804A2">
        <w:rPr>
          <w:sz w:val="28"/>
          <w:szCs w:val="20"/>
        </w:rPr>
        <w:tab/>
      </w:r>
      <w:r w:rsidRPr="00B804A2">
        <w:rPr>
          <w:sz w:val="28"/>
          <w:szCs w:val="20"/>
        </w:rPr>
        <w:tab/>
      </w:r>
      <w:r w:rsidRPr="00B804A2">
        <w:rPr>
          <w:sz w:val="28"/>
          <w:szCs w:val="20"/>
        </w:rPr>
        <w:tab/>
      </w:r>
      <w:r w:rsidRPr="00B804A2">
        <w:rPr>
          <w:sz w:val="28"/>
          <w:szCs w:val="20"/>
        </w:rPr>
        <w:tab/>
      </w:r>
      <w:r w:rsidRPr="00B804A2">
        <w:rPr>
          <w:sz w:val="28"/>
          <w:szCs w:val="20"/>
        </w:rPr>
        <w:tab/>
        <w:t xml:space="preserve">           </w:t>
      </w:r>
      <w:r w:rsidR="005472FD">
        <w:rPr>
          <w:sz w:val="28"/>
          <w:szCs w:val="20"/>
        </w:rPr>
        <w:t>Т.В. Зелюкина</w:t>
      </w:r>
    </w:p>
    <w:p w:rsidR="00B804A2" w:rsidRDefault="00B804A2" w:rsidP="000C256F">
      <w:pPr>
        <w:pStyle w:val="a3"/>
        <w:spacing w:before="0" w:beforeAutospacing="0" w:after="0" w:afterAutospacing="0"/>
        <w:rPr>
          <w:rStyle w:val="a4"/>
          <w:rFonts w:ascii="Tahoma" w:hAnsi="Tahoma" w:cs="Tahoma"/>
          <w:color w:val="1E495C"/>
          <w:sz w:val="20"/>
          <w:szCs w:val="20"/>
        </w:rPr>
        <w:sectPr w:rsidR="00B804A2" w:rsidSect="00B804A2">
          <w:pgSz w:w="11906" w:h="16838"/>
          <w:pgMar w:top="567" w:right="567" w:bottom="567" w:left="1701" w:header="709" w:footer="709" w:gutter="0"/>
          <w:cols w:space="708"/>
          <w:docGrid w:linePitch="360"/>
        </w:sectPr>
      </w:pPr>
    </w:p>
    <w:p w:rsidR="00B81617" w:rsidRPr="004D5648" w:rsidRDefault="00B81617" w:rsidP="00B81617">
      <w:pPr>
        <w:pStyle w:val="aa"/>
        <w:ind w:left="4963"/>
        <w:jc w:val="center"/>
        <w:rPr>
          <w:rFonts w:ascii="Times New Roman" w:hAnsi="Times New Roman"/>
          <w:sz w:val="28"/>
          <w:szCs w:val="28"/>
        </w:rPr>
      </w:pPr>
      <w:r w:rsidRPr="004D5648">
        <w:rPr>
          <w:rFonts w:ascii="Times New Roman" w:hAnsi="Times New Roman"/>
          <w:sz w:val="28"/>
          <w:szCs w:val="28"/>
        </w:rPr>
        <w:lastRenderedPageBreak/>
        <w:t>ПРИЛОЖЕНИЕ</w:t>
      </w:r>
    </w:p>
    <w:p w:rsidR="00B81617" w:rsidRPr="004D5648" w:rsidRDefault="00B81617" w:rsidP="00B81617">
      <w:pPr>
        <w:pStyle w:val="aa"/>
        <w:ind w:left="4963"/>
        <w:jc w:val="center"/>
        <w:rPr>
          <w:rFonts w:ascii="Times New Roman" w:hAnsi="Times New Roman"/>
          <w:sz w:val="28"/>
          <w:szCs w:val="28"/>
        </w:rPr>
      </w:pPr>
    </w:p>
    <w:p w:rsidR="00B81617" w:rsidRPr="004D5648" w:rsidRDefault="00B81617" w:rsidP="00B81617">
      <w:pPr>
        <w:pStyle w:val="aa"/>
        <w:ind w:left="4963"/>
        <w:jc w:val="center"/>
        <w:rPr>
          <w:rFonts w:ascii="Times New Roman" w:hAnsi="Times New Roman"/>
          <w:sz w:val="28"/>
          <w:szCs w:val="28"/>
        </w:rPr>
      </w:pPr>
      <w:r w:rsidRPr="004D5648">
        <w:rPr>
          <w:rFonts w:ascii="Times New Roman" w:hAnsi="Times New Roman"/>
          <w:sz w:val="28"/>
          <w:szCs w:val="28"/>
        </w:rPr>
        <w:t>УТВЕРЖДЕН</w:t>
      </w:r>
    </w:p>
    <w:p w:rsidR="00B81617" w:rsidRPr="004D5648" w:rsidRDefault="00B81617" w:rsidP="00B81617">
      <w:pPr>
        <w:pStyle w:val="aa"/>
        <w:ind w:left="4963"/>
        <w:jc w:val="center"/>
        <w:rPr>
          <w:rFonts w:ascii="Times New Roman" w:hAnsi="Times New Roman"/>
          <w:sz w:val="28"/>
          <w:szCs w:val="28"/>
        </w:rPr>
      </w:pPr>
      <w:r w:rsidRPr="004D5648">
        <w:rPr>
          <w:rFonts w:ascii="Times New Roman" w:hAnsi="Times New Roman"/>
          <w:sz w:val="28"/>
          <w:szCs w:val="28"/>
        </w:rPr>
        <w:t>постановлением администрации</w:t>
      </w:r>
    </w:p>
    <w:p w:rsidR="00B81617" w:rsidRPr="004D5648" w:rsidRDefault="00963E7B" w:rsidP="00B81617">
      <w:pPr>
        <w:pStyle w:val="aa"/>
        <w:ind w:left="4963"/>
        <w:jc w:val="center"/>
        <w:rPr>
          <w:rFonts w:ascii="Times New Roman" w:hAnsi="Times New Roman"/>
          <w:sz w:val="28"/>
          <w:szCs w:val="28"/>
        </w:rPr>
      </w:pPr>
      <w:r>
        <w:rPr>
          <w:rFonts w:ascii="Times New Roman" w:hAnsi="Times New Roman"/>
          <w:sz w:val="28"/>
          <w:szCs w:val="28"/>
        </w:rPr>
        <w:t>Крупского</w:t>
      </w:r>
      <w:r w:rsidR="00B81617" w:rsidRPr="004D5648">
        <w:rPr>
          <w:rFonts w:ascii="Times New Roman" w:hAnsi="Times New Roman"/>
          <w:sz w:val="28"/>
          <w:szCs w:val="28"/>
        </w:rPr>
        <w:t xml:space="preserve"> сельского</w:t>
      </w:r>
    </w:p>
    <w:p w:rsidR="00B81617" w:rsidRPr="004D5648" w:rsidRDefault="00B81617" w:rsidP="00B81617">
      <w:pPr>
        <w:pStyle w:val="aa"/>
        <w:ind w:left="4963"/>
        <w:jc w:val="center"/>
        <w:rPr>
          <w:rFonts w:ascii="Times New Roman" w:hAnsi="Times New Roman"/>
          <w:sz w:val="28"/>
          <w:szCs w:val="28"/>
        </w:rPr>
      </w:pPr>
      <w:r w:rsidRPr="004D5648">
        <w:rPr>
          <w:rFonts w:ascii="Times New Roman" w:hAnsi="Times New Roman"/>
          <w:sz w:val="28"/>
          <w:szCs w:val="28"/>
        </w:rPr>
        <w:t>поселения Выселковского района</w:t>
      </w:r>
    </w:p>
    <w:p w:rsidR="00B81617" w:rsidRDefault="00B81617" w:rsidP="00B81617">
      <w:pPr>
        <w:pStyle w:val="aa"/>
        <w:ind w:left="4963"/>
        <w:jc w:val="center"/>
        <w:rPr>
          <w:rFonts w:ascii="Times New Roman" w:hAnsi="Times New Roman"/>
          <w:sz w:val="28"/>
          <w:szCs w:val="28"/>
        </w:rPr>
      </w:pPr>
      <w:r w:rsidRPr="004D5648">
        <w:rPr>
          <w:rFonts w:ascii="Times New Roman" w:hAnsi="Times New Roman"/>
          <w:sz w:val="28"/>
          <w:szCs w:val="28"/>
        </w:rPr>
        <w:t>от</w:t>
      </w:r>
      <w:r>
        <w:rPr>
          <w:rFonts w:ascii="Times New Roman" w:hAnsi="Times New Roman"/>
          <w:sz w:val="28"/>
          <w:szCs w:val="28"/>
        </w:rPr>
        <w:t xml:space="preserve"> </w:t>
      </w:r>
      <w:r w:rsidR="00963E7B">
        <w:rPr>
          <w:rFonts w:ascii="Times New Roman" w:hAnsi="Times New Roman"/>
          <w:sz w:val="28"/>
          <w:szCs w:val="28"/>
        </w:rPr>
        <w:t>29.11.2019 г.</w:t>
      </w:r>
      <w:r w:rsidRPr="004D5648">
        <w:rPr>
          <w:rFonts w:ascii="Times New Roman" w:hAnsi="Times New Roman"/>
          <w:sz w:val="28"/>
          <w:szCs w:val="28"/>
        </w:rPr>
        <w:t xml:space="preserve"> </w:t>
      </w:r>
      <w:r>
        <w:rPr>
          <w:rFonts w:ascii="Times New Roman" w:hAnsi="Times New Roman"/>
          <w:sz w:val="28"/>
          <w:szCs w:val="28"/>
        </w:rPr>
        <w:t xml:space="preserve">№ </w:t>
      </w:r>
      <w:r w:rsidR="00963E7B">
        <w:rPr>
          <w:rFonts w:ascii="Times New Roman" w:hAnsi="Times New Roman"/>
          <w:sz w:val="28"/>
          <w:szCs w:val="28"/>
        </w:rPr>
        <w:t>39</w:t>
      </w:r>
    </w:p>
    <w:p w:rsidR="00B81617" w:rsidRPr="004D5648" w:rsidRDefault="00B81617" w:rsidP="00B81617">
      <w:pPr>
        <w:pStyle w:val="aa"/>
        <w:ind w:left="4963"/>
        <w:jc w:val="center"/>
        <w:rPr>
          <w:rFonts w:ascii="Times New Roman" w:hAnsi="Times New Roman"/>
          <w:sz w:val="28"/>
          <w:szCs w:val="28"/>
        </w:rPr>
      </w:pPr>
    </w:p>
    <w:p w:rsidR="00B81617" w:rsidRPr="00284986" w:rsidRDefault="00B81617" w:rsidP="00B81617">
      <w:pPr>
        <w:pStyle w:val="aa"/>
        <w:jc w:val="both"/>
        <w:rPr>
          <w:rFonts w:ascii="Times New Roman" w:hAnsi="Times New Roman"/>
          <w:sz w:val="28"/>
          <w:szCs w:val="28"/>
        </w:rPr>
      </w:pPr>
    </w:p>
    <w:p w:rsidR="00B81617" w:rsidRPr="00F76A0B" w:rsidRDefault="00B81617" w:rsidP="00B81617">
      <w:pPr>
        <w:pStyle w:val="aa"/>
        <w:jc w:val="center"/>
        <w:rPr>
          <w:rFonts w:ascii="Times New Roman" w:hAnsi="Times New Roman"/>
          <w:b/>
          <w:sz w:val="28"/>
          <w:szCs w:val="28"/>
        </w:rPr>
      </w:pPr>
      <w:r w:rsidRPr="00F76A0B">
        <w:rPr>
          <w:rFonts w:ascii="Times New Roman" w:hAnsi="Times New Roman"/>
          <w:b/>
          <w:sz w:val="28"/>
          <w:szCs w:val="28"/>
        </w:rPr>
        <w:t>Административный регламент</w:t>
      </w:r>
    </w:p>
    <w:p w:rsidR="00B81617" w:rsidRPr="00F76A0B" w:rsidRDefault="00B81617" w:rsidP="00B81617">
      <w:pPr>
        <w:pStyle w:val="aa"/>
        <w:jc w:val="center"/>
        <w:rPr>
          <w:rFonts w:ascii="Times New Roman" w:hAnsi="Times New Roman"/>
          <w:b/>
          <w:sz w:val="28"/>
          <w:szCs w:val="28"/>
        </w:rPr>
      </w:pPr>
      <w:r w:rsidRPr="00F76A0B">
        <w:rPr>
          <w:rFonts w:ascii="Times New Roman" w:hAnsi="Times New Roman"/>
          <w:b/>
          <w:sz w:val="28"/>
          <w:szCs w:val="28"/>
        </w:rPr>
        <w:t>исполнения муниципальной функции</w:t>
      </w:r>
    </w:p>
    <w:p w:rsidR="00B81617" w:rsidRPr="00F76A0B" w:rsidRDefault="00B81617" w:rsidP="00B81617">
      <w:pPr>
        <w:pStyle w:val="aa"/>
        <w:jc w:val="center"/>
        <w:rPr>
          <w:rFonts w:ascii="Times New Roman" w:hAnsi="Times New Roman"/>
          <w:b/>
          <w:sz w:val="28"/>
          <w:szCs w:val="28"/>
        </w:rPr>
      </w:pPr>
      <w:r w:rsidRPr="00F76A0B">
        <w:rPr>
          <w:rFonts w:ascii="Times New Roman" w:hAnsi="Times New Roman"/>
          <w:b/>
          <w:sz w:val="28"/>
          <w:szCs w:val="28"/>
        </w:rPr>
        <w:t>«Осуществление муниципального контроля</w:t>
      </w:r>
    </w:p>
    <w:p w:rsidR="00B81617" w:rsidRPr="00F76A0B" w:rsidRDefault="00B81617" w:rsidP="00B81617">
      <w:pPr>
        <w:pStyle w:val="aa"/>
        <w:jc w:val="center"/>
        <w:rPr>
          <w:rFonts w:ascii="Times New Roman" w:hAnsi="Times New Roman"/>
          <w:b/>
          <w:sz w:val="28"/>
          <w:szCs w:val="28"/>
        </w:rPr>
      </w:pPr>
      <w:r w:rsidRPr="00F76A0B">
        <w:rPr>
          <w:rFonts w:ascii="Times New Roman" w:hAnsi="Times New Roman"/>
          <w:b/>
          <w:sz w:val="28"/>
          <w:szCs w:val="28"/>
        </w:rPr>
        <w:t>в области торговой деятельности на территории</w:t>
      </w:r>
    </w:p>
    <w:p w:rsidR="00B81617" w:rsidRPr="00F76A0B" w:rsidRDefault="00963E7B" w:rsidP="00B81617">
      <w:pPr>
        <w:pStyle w:val="aa"/>
        <w:jc w:val="center"/>
        <w:rPr>
          <w:rFonts w:ascii="Times New Roman" w:hAnsi="Times New Roman"/>
          <w:b/>
          <w:sz w:val="28"/>
          <w:szCs w:val="28"/>
        </w:rPr>
      </w:pPr>
      <w:r>
        <w:rPr>
          <w:rFonts w:ascii="Times New Roman" w:hAnsi="Times New Roman"/>
          <w:b/>
          <w:sz w:val="28"/>
          <w:szCs w:val="28"/>
        </w:rPr>
        <w:t>Крупского</w:t>
      </w:r>
      <w:r w:rsidR="00B81617" w:rsidRPr="00F76A0B">
        <w:rPr>
          <w:rFonts w:ascii="Times New Roman" w:hAnsi="Times New Roman"/>
          <w:b/>
          <w:sz w:val="28"/>
          <w:szCs w:val="28"/>
        </w:rPr>
        <w:t xml:space="preserve"> сельского поселения</w:t>
      </w:r>
    </w:p>
    <w:p w:rsidR="00B81617" w:rsidRPr="00F76A0B" w:rsidRDefault="00B81617" w:rsidP="00B81617">
      <w:pPr>
        <w:pStyle w:val="aa"/>
        <w:jc w:val="center"/>
        <w:rPr>
          <w:rFonts w:ascii="Times New Roman" w:hAnsi="Times New Roman"/>
          <w:b/>
          <w:sz w:val="28"/>
          <w:szCs w:val="28"/>
        </w:rPr>
      </w:pPr>
      <w:r w:rsidRPr="00F76A0B">
        <w:rPr>
          <w:rFonts w:ascii="Times New Roman" w:hAnsi="Times New Roman"/>
          <w:b/>
          <w:sz w:val="28"/>
          <w:szCs w:val="28"/>
        </w:rPr>
        <w:t>Выселковского района»</w:t>
      </w:r>
    </w:p>
    <w:p w:rsidR="00B81617" w:rsidRPr="00F76A0B" w:rsidRDefault="00B81617" w:rsidP="00B81617">
      <w:pPr>
        <w:pStyle w:val="aa"/>
        <w:jc w:val="both"/>
        <w:rPr>
          <w:rFonts w:ascii="Times New Roman" w:hAnsi="Times New Roman"/>
          <w:b/>
          <w:sz w:val="28"/>
          <w:szCs w:val="28"/>
        </w:rPr>
      </w:pPr>
    </w:p>
    <w:p w:rsidR="00B81617" w:rsidRPr="00C66057" w:rsidRDefault="00B81617" w:rsidP="00B81617">
      <w:pPr>
        <w:pStyle w:val="aa"/>
        <w:ind w:firstLine="851"/>
        <w:jc w:val="both"/>
        <w:rPr>
          <w:rFonts w:ascii="Times New Roman" w:hAnsi="Times New Roman"/>
          <w:b/>
          <w:sz w:val="28"/>
          <w:szCs w:val="28"/>
        </w:rPr>
      </w:pPr>
      <w:r w:rsidRPr="00C66057">
        <w:rPr>
          <w:rFonts w:ascii="Times New Roman" w:hAnsi="Times New Roman"/>
          <w:b/>
          <w:sz w:val="28"/>
          <w:szCs w:val="28"/>
        </w:rPr>
        <w:t>1. Общие положения</w:t>
      </w:r>
    </w:p>
    <w:p w:rsidR="00B81617" w:rsidRPr="00284986" w:rsidRDefault="00B81617" w:rsidP="00B81617">
      <w:pPr>
        <w:pStyle w:val="aa"/>
        <w:ind w:firstLine="851"/>
        <w:jc w:val="both"/>
        <w:rPr>
          <w:rFonts w:ascii="Times New Roman" w:hAnsi="Times New Roman"/>
          <w:sz w:val="28"/>
          <w:szCs w:val="28"/>
        </w:rPr>
      </w:pPr>
      <w:r>
        <w:rPr>
          <w:rFonts w:ascii="Times New Roman" w:hAnsi="Times New Roman"/>
          <w:sz w:val="28"/>
          <w:szCs w:val="28"/>
        </w:rPr>
        <w:t>1.1.</w:t>
      </w:r>
      <w:r w:rsidRPr="00284986">
        <w:rPr>
          <w:rFonts w:ascii="Times New Roman" w:hAnsi="Times New Roman"/>
          <w:sz w:val="28"/>
          <w:szCs w:val="28"/>
        </w:rPr>
        <w:t xml:space="preserve">Наименование муниципальной функции – </w:t>
      </w:r>
      <w:r w:rsidRPr="00284986">
        <w:rPr>
          <w:rFonts w:ascii="Times New Roman" w:hAnsi="Times New Roman"/>
          <w:color w:val="000000"/>
          <w:sz w:val="28"/>
          <w:szCs w:val="28"/>
        </w:rPr>
        <w:t xml:space="preserve">осуществление муниципального контроля </w:t>
      </w:r>
      <w:r w:rsidRPr="00284986">
        <w:rPr>
          <w:rFonts w:ascii="Times New Roman" w:hAnsi="Times New Roman"/>
          <w:sz w:val="28"/>
          <w:szCs w:val="28"/>
        </w:rPr>
        <w:t>в области торговой деятельности</w:t>
      </w:r>
      <w:r>
        <w:rPr>
          <w:rFonts w:ascii="Times New Roman" w:hAnsi="Times New Roman"/>
          <w:sz w:val="28"/>
          <w:szCs w:val="28"/>
        </w:rPr>
        <w:t xml:space="preserve"> (мониторинга)</w:t>
      </w:r>
      <w:r w:rsidRPr="00284986">
        <w:rPr>
          <w:rFonts w:ascii="Times New Roman" w:hAnsi="Times New Roman"/>
          <w:sz w:val="28"/>
          <w:szCs w:val="28"/>
        </w:rPr>
        <w:t xml:space="preserve"> </w:t>
      </w:r>
      <w:r w:rsidRPr="00284986">
        <w:rPr>
          <w:rFonts w:ascii="Times New Roman" w:hAnsi="Times New Roman"/>
          <w:color w:val="000000"/>
          <w:sz w:val="28"/>
          <w:szCs w:val="28"/>
        </w:rPr>
        <w:t xml:space="preserve">на территории </w:t>
      </w:r>
      <w:r w:rsidR="00963E7B">
        <w:rPr>
          <w:rFonts w:ascii="Times New Roman" w:hAnsi="Times New Roman"/>
          <w:color w:val="000000"/>
          <w:sz w:val="28"/>
          <w:szCs w:val="28"/>
        </w:rPr>
        <w:t>Крупского</w:t>
      </w:r>
      <w:r w:rsidRPr="00284986">
        <w:rPr>
          <w:rFonts w:ascii="Times New Roman" w:hAnsi="Times New Roman"/>
          <w:color w:val="000000"/>
          <w:sz w:val="28"/>
          <w:szCs w:val="28"/>
        </w:rPr>
        <w:t xml:space="preserve"> сельского </w:t>
      </w:r>
      <w:r>
        <w:rPr>
          <w:rFonts w:ascii="Times New Roman" w:hAnsi="Times New Roman"/>
          <w:color w:val="000000"/>
          <w:sz w:val="28"/>
          <w:szCs w:val="28"/>
        </w:rPr>
        <w:t>поселения Выселковского</w:t>
      </w:r>
      <w:r w:rsidRPr="00284986">
        <w:rPr>
          <w:rFonts w:ascii="Times New Roman" w:hAnsi="Times New Roman"/>
          <w:color w:val="000000"/>
          <w:sz w:val="28"/>
          <w:szCs w:val="28"/>
        </w:rPr>
        <w:t xml:space="preserve"> района.</w:t>
      </w:r>
    </w:p>
    <w:p w:rsidR="00B81617" w:rsidRPr="00284986" w:rsidRDefault="00B81617" w:rsidP="00B81617">
      <w:pPr>
        <w:pStyle w:val="aa"/>
        <w:ind w:firstLine="851"/>
        <w:jc w:val="both"/>
        <w:rPr>
          <w:rFonts w:ascii="Times New Roman" w:hAnsi="Times New Roman"/>
          <w:sz w:val="28"/>
          <w:szCs w:val="28"/>
        </w:rPr>
      </w:pPr>
      <w:r w:rsidRPr="00284986">
        <w:rPr>
          <w:rFonts w:ascii="Times New Roman" w:hAnsi="Times New Roman"/>
          <w:color w:val="000000"/>
          <w:sz w:val="28"/>
          <w:szCs w:val="28"/>
        </w:rPr>
        <w:t xml:space="preserve">Административный регламент по исполнению муниципальной функции по осуществлению муниципального контроля </w:t>
      </w:r>
      <w:r w:rsidRPr="00284986">
        <w:rPr>
          <w:rFonts w:ascii="Times New Roman" w:hAnsi="Times New Roman"/>
          <w:sz w:val="28"/>
          <w:szCs w:val="28"/>
        </w:rPr>
        <w:t>в области торговой деятельности</w:t>
      </w:r>
      <w:r>
        <w:rPr>
          <w:rFonts w:ascii="Times New Roman" w:hAnsi="Times New Roman"/>
          <w:sz w:val="28"/>
          <w:szCs w:val="28"/>
        </w:rPr>
        <w:t xml:space="preserve"> </w:t>
      </w:r>
      <w:r w:rsidRPr="00284986">
        <w:rPr>
          <w:rFonts w:ascii="Times New Roman" w:hAnsi="Times New Roman"/>
          <w:color w:val="000000"/>
          <w:sz w:val="28"/>
          <w:szCs w:val="28"/>
        </w:rPr>
        <w:t xml:space="preserve"> на территории </w:t>
      </w:r>
      <w:r w:rsidR="00963E7B">
        <w:rPr>
          <w:rFonts w:ascii="Times New Roman" w:hAnsi="Times New Roman"/>
          <w:color w:val="000000"/>
          <w:sz w:val="28"/>
          <w:szCs w:val="28"/>
        </w:rPr>
        <w:t>Крупского</w:t>
      </w:r>
      <w:r w:rsidRPr="00284986">
        <w:rPr>
          <w:rFonts w:ascii="Times New Roman" w:hAnsi="Times New Roman"/>
          <w:color w:val="000000"/>
          <w:sz w:val="28"/>
          <w:szCs w:val="28"/>
        </w:rPr>
        <w:t xml:space="preserve"> сельского </w:t>
      </w:r>
      <w:r>
        <w:rPr>
          <w:rFonts w:ascii="Times New Roman" w:hAnsi="Times New Roman"/>
          <w:color w:val="000000"/>
          <w:sz w:val="28"/>
          <w:szCs w:val="28"/>
        </w:rPr>
        <w:t>поселения Выселковского</w:t>
      </w:r>
      <w:r w:rsidRPr="00284986">
        <w:rPr>
          <w:rFonts w:ascii="Times New Roman" w:hAnsi="Times New Roman"/>
          <w:color w:val="000000"/>
          <w:sz w:val="28"/>
          <w:szCs w:val="28"/>
        </w:rPr>
        <w:t xml:space="preserve"> района (далее - Административный регламент) разработан </w:t>
      </w:r>
      <w:r w:rsidRPr="00284986">
        <w:rPr>
          <w:rFonts w:ascii="Times New Roman" w:hAnsi="Times New Roman"/>
          <w:sz w:val="28"/>
          <w:szCs w:val="28"/>
        </w:rPr>
        <w:t>в целях повышения качества и эффективности проверок по соблюдению обязательных требований установленных федеральными законами и законами Краснодарского края в области торговой деятельности, а также муниципальными правовыми актами и определяет сроки и последовательность действий (административных процедур) при осуществлении полномочий по муниципальному контролю в области торговой деятельности.</w:t>
      </w:r>
    </w:p>
    <w:p w:rsidR="00B81617" w:rsidRPr="00284986" w:rsidRDefault="00B81617" w:rsidP="00B81617">
      <w:pPr>
        <w:pStyle w:val="aa"/>
        <w:ind w:firstLine="709"/>
        <w:jc w:val="both"/>
        <w:rPr>
          <w:rFonts w:ascii="Times New Roman" w:hAnsi="Times New Roman"/>
          <w:color w:val="000000"/>
          <w:sz w:val="28"/>
          <w:szCs w:val="28"/>
        </w:rPr>
      </w:pPr>
      <w:r w:rsidRPr="00284986">
        <w:rPr>
          <w:rFonts w:ascii="Times New Roman" w:hAnsi="Times New Roman"/>
          <w:color w:val="000000"/>
          <w:sz w:val="28"/>
          <w:szCs w:val="28"/>
        </w:rPr>
        <w:t xml:space="preserve">1.2. Муниципальная функция по осуществлению муниципального контроля </w:t>
      </w:r>
      <w:r w:rsidRPr="00284986">
        <w:rPr>
          <w:rFonts w:ascii="Times New Roman" w:hAnsi="Times New Roman"/>
          <w:sz w:val="28"/>
          <w:szCs w:val="28"/>
        </w:rPr>
        <w:t>в области торговой деятельности</w:t>
      </w:r>
      <w:r>
        <w:rPr>
          <w:rFonts w:ascii="Times New Roman" w:hAnsi="Times New Roman"/>
          <w:sz w:val="28"/>
          <w:szCs w:val="28"/>
        </w:rPr>
        <w:t xml:space="preserve"> </w:t>
      </w:r>
      <w:r w:rsidRPr="00284986">
        <w:rPr>
          <w:rFonts w:ascii="Times New Roman" w:hAnsi="Times New Roman"/>
          <w:color w:val="000000"/>
          <w:sz w:val="28"/>
          <w:szCs w:val="28"/>
        </w:rPr>
        <w:t xml:space="preserve"> исполняется администрацией </w:t>
      </w:r>
      <w:r w:rsidR="00963E7B">
        <w:rPr>
          <w:rFonts w:ascii="Times New Roman" w:hAnsi="Times New Roman"/>
          <w:color w:val="000000"/>
          <w:sz w:val="28"/>
          <w:szCs w:val="28"/>
        </w:rPr>
        <w:t>Крупского</w:t>
      </w:r>
      <w:r w:rsidRPr="00284986">
        <w:rPr>
          <w:rFonts w:ascii="Times New Roman" w:hAnsi="Times New Roman"/>
          <w:color w:val="000000"/>
          <w:sz w:val="28"/>
          <w:szCs w:val="28"/>
        </w:rPr>
        <w:t xml:space="preserve"> сельского поселения </w:t>
      </w:r>
      <w:r>
        <w:rPr>
          <w:rFonts w:ascii="Times New Roman" w:hAnsi="Times New Roman"/>
          <w:color w:val="000000"/>
          <w:sz w:val="28"/>
          <w:szCs w:val="28"/>
        </w:rPr>
        <w:t>Выселковского района.</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color w:val="000000"/>
          <w:sz w:val="28"/>
          <w:szCs w:val="28"/>
        </w:rPr>
        <w:t xml:space="preserve">1.3. </w:t>
      </w:r>
      <w:r w:rsidRPr="00284986">
        <w:rPr>
          <w:rFonts w:ascii="Times New Roman" w:hAnsi="Times New Roman"/>
          <w:sz w:val="28"/>
          <w:szCs w:val="28"/>
        </w:rPr>
        <w:t>Должностные лица, осуществляющие муниципал</w:t>
      </w:r>
      <w:r>
        <w:rPr>
          <w:rFonts w:ascii="Times New Roman" w:hAnsi="Times New Roman"/>
          <w:sz w:val="28"/>
          <w:szCs w:val="28"/>
        </w:rPr>
        <w:t>ьный контроль</w:t>
      </w:r>
      <w:r w:rsidRPr="00284986">
        <w:rPr>
          <w:rFonts w:ascii="Times New Roman" w:hAnsi="Times New Roman"/>
          <w:sz w:val="28"/>
          <w:szCs w:val="28"/>
        </w:rPr>
        <w:t>, взаимодействуют в установленном порядке с органами государственной власти, органами прокуратуры, пр</w:t>
      </w:r>
      <w:r>
        <w:rPr>
          <w:rFonts w:ascii="Times New Roman" w:hAnsi="Times New Roman"/>
          <w:sz w:val="28"/>
          <w:szCs w:val="28"/>
        </w:rPr>
        <w:t>авоохранительными органами</w:t>
      </w:r>
      <w:r w:rsidRPr="00284986">
        <w:rPr>
          <w:rFonts w:ascii="Times New Roman" w:hAnsi="Times New Roman"/>
          <w:sz w:val="28"/>
          <w:szCs w:val="28"/>
        </w:rPr>
        <w:t>, предприятиями, учреждениями, организациями и общественными объединениями, а также гражданами по вопросам проведения проверок, ведения учета и обмена соответствующей информацией.</w:t>
      </w:r>
    </w:p>
    <w:p w:rsidR="00B81617"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 xml:space="preserve">Взаимодействие при проведении проверок в отношении юридических лиц, индивидуальных предпринимателей осуществляется в соответствии </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 xml:space="preserve">с Федеральным </w:t>
      </w:r>
      <w:hyperlink r:id="rId7" w:history="1">
        <w:r w:rsidRPr="00284986">
          <w:rPr>
            <w:rFonts w:ascii="Times New Roman" w:hAnsi="Times New Roman"/>
            <w:sz w:val="28"/>
            <w:szCs w:val="28"/>
          </w:rPr>
          <w:t>законом</w:t>
        </w:r>
      </w:hyperlink>
      <w:r w:rsidRPr="00284986">
        <w:rPr>
          <w:rFonts w:ascii="Times New Roman" w:hAnsi="Times New Roman"/>
          <w:sz w:val="28"/>
          <w:szCs w:val="28"/>
        </w:rPr>
        <w:t xml:space="preserve"> от 26</w:t>
      </w:r>
      <w:r>
        <w:rPr>
          <w:rFonts w:ascii="Times New Roman" w:hAnsi="Times New Roman"/>
          <w:sz w:val="28"/>
          <w:szCs w:val="28"/>
        </w:rPr>
        <w:t xml:space="preserve"> декабря </w:t>
      </w:r>
      <w:r w:rsidRPr="00284986">
        <w:rPr>
          <w:rFonts w:ascii="Times New Roman" w:hAnsi="Times New Roman"/>
          <w:sz w:val="28"/>
          <w:szCs w:val="28"/>
        </w:rPr>
        <w:t xml:space="preserve">2008 </w:t>
      </w:r>
      <w:r>
        <w:rPr>
          <w:rFonts w:ascii="Times New Roman" w:hAnsi="Times New Roman"/>
          <w:sz w:val="28"/>
          <w:szCs w:val="28"/>
        </w:rPr>
        <w:t>года №</w:t>
      </w:r>
      <w:r w:rsidRPr="00284986">
        <w:rPr>
          <w:rFonts w:ascii="Times New Roman" w:hAnsi="Times New Roman"/>
          <w:sz w:val="28"/>
          <w:szCs w:val="28"/>
        </w:rPr>
        <w:t xml:space="preserve"> 294-ФЗ "О защите юридических лиц и индивидуальных предпринимателей при осуществлении государственного контроля (надзора) и муниципального контроля" (далее также Федеральный закон 294-ФЗ).</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1.4. Исполнение муниципальной функции осуществляется в соответствии со следующим перечнем нормативных правовых актов, регулирующих исполнение муниципальной функции:</w:t>
      </w:r>
    </w:p>
    <w:p w:rsidR="00B81617" w:rsidRPr="00284986" w:rsidRDefault="00B81617" w:rsidP="00B81617">
      <w:pPr>
        <w:pStyle w:val="aa"/>
        <w:ind w:firstLine="709"/>
        <w:jc w:val="both"/>
        <w:rPr>
          <w:rFonts w:ascii="Times New Roman" w:hAnsi="Times New Roman"/>
          <w:sz w:val="28"/>
          <w:szCs w:val="28"/>
        </w:rPr>
      </w:pPr>
      <w:r>
        <w:rPr>
          <w:rFonts w:ascii="Times New Roman" w:hAnsi="Times New Roman"/>
          <w:sz w:val="28"/>
          <w:szCs w:val="28"/>
        </w:rPr>
        <w:lastRenderedPageBreak/>
        <w:t xml:space="preserve">- </w:t>
      </w:r>
      <w:r w:rsidRPr="00284986">
        <w:rPr>
          <w:rFonts w:ascii="Times New Roman" w:hAnsi="Times New Roman"/>
          <w:sz w:val="28"/>
          <w:szCs w:val="28"/>
        </w:rPr>
        <w:t>Конституцией Российской Федерации от 12 декабря 1993 года (текс опубликован в «Российской газете» № 7, 21.01.2009 г.)</w:t>
      </w:r>
      <w:r>
        <w:rPr>
          <w:rFonts w:ascii="Times New Roman" w:hAnsi="Times New Roman"/>
          <w:sz w:val="28"/>
          <w:szCs w:val="28"/>
        </w:rPr>
        <w:t>;</w:t>
      </w:r>
    </w:p>
    <w:p w:rsidR="00B81617" w:rsidRPr="00284986" w:rsidRDefault="00B81617" w:rsidP="00B81617">
      <w:pPr>
        <w:pStyle w:val="aa"/>
        <w:ind w:firstLine="709"/>
        <w:jc w:val="both"/>
        <w:rPr>
          <w:rFonts w:ascii="Times New Roman" w:hAnsi="Times New Roman"/>
          <w:sz w:val="28"/>
          <w:szCs w:val="28"/>
        </w:rPr>
      </w:pPr>
      <w:r>
        <w:rPr>
          <w:rFonts w:ascii="Times New Roman" w:hAnsi="Times New Roman"/>
          <w:sz w:val="28"/>
          <w:szCs w:val="28"/>
        </w:rPr>
        <w:t xml:space="preserve">- </w:t>
      </w:r>
      <w:r w:rsidRPr="00284986">
        <w:rPr>
          <w:rFonts w:ascii="Times New Roman" w:hAnsi="Times New Roman"/>
          <w:sz w:val="28"/>
          <w:szCs w:val="28"/>
        </w:rPr>
        <w:t xml:space="preserve">Кодекс Российской Федерации об административных правонарушениях (текст опубликован в «Российской газете» от </w:t>
      </w:r>
      <w:smartTag w:uri="urn:schemas-microsoft-com:office:smarttags" w:element="date">
        <w:smartTagPr>
          <w:attr w:name="Year" w:val="2001"/>
          <w:attr w:name="Day" w:val="31"/>
          <w:attr w:name="Month" w:val="12"/>
          <w:attr w:name="ls" w:val="trans"/>
        </w:smartTagPr>
        <w:r w:rsidRPr="00284986">
          <w:rPr>
            <w:rFonts w:ascii="Times New Roman" w:hAnsi="Times New Roman"/>
            <w:sz w:val="28"/>
            <w:szCs w:val="28"/>
          </w:rPr>
          <w:t>31.12.2001</w:t>
        </w:r>
      </w:smartTag>
      <w:r w:rsidRPr="00284986">
        <w:rPr>
          <w:rFonts w:ascii="Times New Roman" w:hAnsi="Times New Roman"/>
          <w:sz w:val="28"/>
          <w:szCs w:val="28"/>
        </w:rPr>
        <w:t xml:space="preserve"> № 256);</w:t>
      </w:r>
    </w:p>
    <w:p w:rsidR="00B81617" w:rsidRPr="00284986" w:rsidRDefault="00B81617" w:rsidP="00B81617">
      <w:pPr>
        <w:pStyle w:val="aa"/>
        <w:ind w:firstLine="709"/>
        <w:jc w:val="both"/>
        <w:rPr>
          <w:rFonts w:ascii="Times New Roman" w:hAnsi="Times New Roman"/>
          <w:sz w:val="28"/>
          <w:szCs w:val="28"/>
        </w:rPr>
      </w:pPr>
      <w:r>
        <w:rPr>
          <w:rFonts w:ascii="Times New Roman" w:hAnsi="Times New Roman"/>
          <w:sz w:val="28"/>
          <w:szCs w:val="28"/>
        </w:rPr>
        <w:t xml:space="preserve">- </w:t>
      </w:r>
      <w:r w:rsidRPr="00284986">
        <w:rPr>
          <w:rFonts w:ascii="Times New Roman" w:hAnsi="Times New Roman"/>
          <w:sz w:val="28"/>
          <w:szCs w:val="28"/>
        </w:rPr>
        <w:t>Федеральный закон от 06.10.2003 № 131-ФЗ «Об общих принципах организации местного самоуправления в Российской Федерации» (текст опубликован в «Российской газете» от 08.10.2003 № 202);</w:t>
      </w:r>
    </w:p>
    <w:p w:rsidR="00B81617"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 Федеральный закон от 26 июля 2010 года № 210-ФЗ «Об организации предоставления государственных и муниципальных услуг»</w:t>
      </w:r>
    </w:p>
    <w:p w:rsidR="00B81617" w:rsidRPr="00284986" w:rsidRDefault="00B81617" w:rsidP="00B81617">
      <w:pPr>
        <w:pStyle w:val="aa"/>
        <w:ind w:firstLine="709"/>
        <w:jc w:val="both"/>
        <w:rPr>
          <w:rFonts w:ascii="Times New Roman" w:hAnsi="Times New Roman"/>
          <w:sz w:val="28"/>
          <w:szCs w:val="28"/>
        </w:rPr>
      </w:pPr>
      <w:r>
        <w:rPr>
          <w:rFonts w:ascii="Times New Roman" w:hAnsi="Times New Roman"/>
          <w:sz w:val="28"/>
          <w:szCs w:val="28"/>
        </w:rPr>
        <w:t xml:space="preserve">- </w:t>
      </w:r>
      <w:r w:rsidRPr="00284986">
        <w:rPr>
          <w:rFonts w:ascii="Times New Roman" w:hAnsi="Times New Roman"/>
          <w:sz w:val="28"/>
          <w:szCs w:val="28"/>
        </w:rPr>
        <w:t>Федеральный закон от 26.12.2008 № 294-ФЗ «О защите юридических лиц и индивидуальных предпринимателей при осуществлении государственного контроля (надзора) и муниципального контроля» (текст опубликован в «Собрании законодательства Российской Федерации» от 29.12.2008 № 52 (далее - Закон);</w:t>
      </w:r>
    </w:p>
    <w:p w:rsidR="00B81617" w:rsidRPr="00284986" w:rsidRDefault="00B81617" w:rsidP="00B81617">
      <w:pPr>
        <w:pStyle w:val="aa"/>
        <w:ind w:firstLine="709"/>
        <w:jc w:val="both"/>
        <w:rPr>
          <w:rFonts w:ascii="Times New Roman" w:hAnsi="Times New Roman"/>
          <w:sz w:val="28"/>
          <w:szCs w:val="28"/>
        </w:rPr>
      </w:pPr>
      <w:r>
        <w:rPr>
          <w:rFonts w:ascii="Times New Roman" w:hAnsi="Times New Roman"/>
          <w:sz w:val="28"/>
          <w:szCs w:val="28"/>
        </w:rPr>
        <w:t xml:space="preserve">- </w:t>
      </w:r>
      <w:r w:rsidRPr="00284986">
        <w:rPr>
          <w:rFonts w:ascii="Times New Roman" w:hAnsi="Times New Roman"/>
          <w:sz w:val="28"/>
          <w:szCs w:val="28"/>
        </w:rPr>
        <w:t>Федеральный закон от 28.12.2009 № 381-ФЗ «Об основах государственного регулирования торговой деятельности в Российской Федерации» (текст опубликован в «Российской газете» от 30.12.2009 № 253);</w:t>
      </w:r>
    </w:p>
    <w:p w:rsidR="00B81617" w:rsidRPr="00580F7C" w:rsidRDefault="00B81617" w:rsidP="00B81617">
      <w:pPr>
        <w:pStyle w:val="aa"/>
        <w:rPr>
          <w:rFonts w:ascii="Times New Roman" w:hAnsi="Times New Roman"/>
          <w:sz w:val="28"/>
          <w:szCs w:val="28"/>
        </w:rPr>
      </w:pPr>
      <w:r w:rsidRPr="00580F7C">
        <w:rPr>
          <w:rFonts w:ascii="Times New Roman" w:hAnsi="Times New Roman"/>
          <w:sz w:val="28"/>
          <w:szCs w:val="28"/>
        </w:rPr>
        <w:t>- Федеральный закон от 30.12.2006 № 271-ФЗ «О розничных рынках и о внесении изменений в Трудовой кодекс Российской Федерации» (текст опубликован в Собрании законодательства Российской Федерации 01.01.2007, в «Собрании законодательства Российской Федерации» от 04.06.2007 № 23 ст. 2692);</w:t>
      </w:r>
    </w:p>
    <w:p w:rsidR="00B81617" w:rsidRPr="00284986" w:rsidRDefault="00B81617" w:rsidP="00B81617">
      <w:pPr>
        <w:pStyle w:val="aa"/>
        <w:ind w:firstLine="709"/>
        <w:jc w:val="both"/>
        <w:rPr>
          <w:rFonts w:ascii="Times New Roman" w:hAnsi="Times New Roman"/>
          <w:sz w:val="28"/>
          <w:szCs w:val="28"/>
        </w:rPr>
      </w:pPr>
      <w:r>
        <w:rPr>
          <w:rFonts w:ascii="Times New Roman" w:hAnsi="Times New Roman"/>
          <w:sz w:val="28"/>
          <w:szCs w:val="28"/>
        </w:rPr>
        <w:t xml:space="preserve">- </w:t>
      </w:r>
      <w:r w:rsidRPr="00284986">
        <w:rPr>
          <w:rFonts w:ascii="Times New Roman" w:hAnsi="Times New Roman"/>
          <w:sz w:val="28"/>
          <w:szCs w:val="28"/>
        </w:rPr>
        <w:t>Постановление Правительства Российской Федерации от 10.03.2007 № 148 «Об утверждении Правил выдачи разрешений на право организации розничного рынка» (текст опубликован в «Российской газете» от 15.03.2007</w:t>
      </w:r>
      <w:r>
        <w:rPr>
          <w:rFonts w:ascii="Times New Roman" w:hAnsi="Times New Roman"/>
          <w:sz w:val="28"/>
          <w:szCs w:val="28"/>
        </w:rPr>
        <w:t xml:space="preserve"> </w:t>
      </w:r>
      <w:r w:rsidRPr="00284986">
        <w:rPr>
          <w:rFonts w:ascii="Times New Roman" w:hAnsi="Times New Roman"/>
          <w:sz w:val="28"/>
          <w:szCs w:val="28"/>
        </w:rPr>
        <w:t>№ 52);</w:t>
      </w:r>
    </w:p>
    <w:p w:rsidR="00B81617" w:rsidRPr="00284986" w:rsidRDefault="00B81617" w:rsidP="00B81617">
      <w:pPr>
        <w:pStyle w:val="aa"/>
        <w:ind w:firstLine="709"/>
        <w:jc w:val="both"/>
        <w:rPr>
          <w:rFonts w:ascii="Times New Roman" w:hAnsi="Times New Roman"/>
          <w:sz w:val="28"/>
          <w:szCs w:val="28"/>
        </w:rPr>
      </w:pPr>
      <w:r>
        <w:rPr>
          <w:rFonts w:ascii="Times New Roman" w:hAnsi="Times New Roman"/>
          <w:sz w:val="28"/>
          <w:szCs w:val="28"/>
        </w:rPr>
        <w:t>-</w:t>
      </w:r>
      <w:r w:rsidRPr="00284986">
        <w:rPr>
          <w:rFonts w:ascii="Times New Roman" w:hAnsi="Times New Roman"/>
          <w:sz w:val="28"/>
          <w:szCs w:val="28"/>
        </w:rPr>
        <w:t>Закон Краснодарского края от 23.07.2003 № 608-КЗ «Об административных правонарушениях» (текст опубликован в газете «Кубанские новости» от 29.07.2003 № 125);</w:t>
      </w:r>
    </w:p>
    <w:p w:rsidR="00B81617" w:rsidRPr="00284986" w:rsidRDefault="00B81617" w:rsidP="00B81617">
      <w:pPr>
        <w:pStyle w:val="aa"/>
        <w:ind w:firstLine="709"/>
        <w:jc w:val="both"/>
        <w:rPr>
          <w:rFonts w:ascii="Times New Roman" w:hAnsi="Times New Roman"/>
          <w:sz w:val="28"/>
          <w:szCs w:val="28"/>
        </w:rPr>
      </w:pPr>
      <w:r>
        <w:rPr>
          <w:rFonts w:ascii="Times New Roman" w:hAnsi="Times New Roman"/>
          <w:sz w:val="28"/>
          <w:szCs w:val="28"/>
        </w:rPr>
        <w:t xml:space="preserve">- </w:t>
      </w:r>
      <w:r w:rsidRPr="00284986">
        <w:rPr>
          <w:rFonts w:ascii="Times New Roman" w:hAnsi="Times New Roman"/>
          <w:sz w:val="28"/>
          <w:szCs w:val="28"/>
        </w:rPr>
        <w:t>Закон Краснодарского края от 31.05.2005 № 879-КЗ «О государственной политике Краснодарского края в сфере торговой деятельности» (текст опубликован в газете «Кубанские новости», № 81 от 07.06.2005);</w:t>
      </w:r>
    </w:p>
    <w:p w:rsidR="00B81617" w:rsidRPr="00284986" w:rsidRDefault="00B81617" w:rsidP="00B81617">
      <w:pPr>
        <w:pStyle w:val="aa"/>
        <w:ind w:firstLine="709"/>
        <w:jc w:val="both"/>
        <w:rPr>
          <w:rFonts w:ascii="Times New Roman" w:hAnsi="Times New Roman"/>
          <w:sz w:val="28"/>
          <w:szCs w:val="28"/>
        </w:rPr>
      </w:pPr>
      <w:r>
        <w:rPr>
          <w:rFonts w:ascii="Times New Roman" w:hAnsi="Times New Roman"/>
          <w:sz w:val="28"/>
          <w:szCs w:val="28"/>
        </w:rPr>
        <w:t xml:space="preserve">- </w:t>
      </w:r>
      <w:r w:rsidRPr="00284986">
        <w:rPr>
          <w:rFonts w:ascii="Times New Roman" w:hAnsi="Times New Roman"/>
          <w:sz w:val="28"/>
          <w:szCs w:val="28"/>
        </w:rPr>
        <w:t>Закон Краснодарского края от 01.03.2011 № 2195-КЗ «Об организации деятельности розничных рынков и ярмарок на территории Краснодарского края» (текст опубликован в газете «Кубанские новости» от 05.03.2011 №35);</w:t>
      </w:r>
    </w:p>
    <w:p w:rsidR="00B81617" w:rsidRPr="00284986" w:rsidRDefault="00B81617" w:rsidP="00B81617">
      <w:pPr>
        <w:pStyle w:val="aa"/>
        <w:ind w:firstLine="709"/>
        <w:jc w:val="both"/>
        <w:rPr>
          <w:rFonts w:ascii="Times New Roman" w:hAnsi="Times New Roman"/>
          <w:sz w:val="28"/>
          <w:szCs w:val="28"/>
        </w:rPr>
      </w:pPr>
      <w:r>
        <w:rPr>
          <w:rFonts w:ascii="Times New Roman" w:hAnsi="Times New Roman"/>
          <w:sz w:val="28"/>
          <w:szCs w:val="28"/>
        </w:rPr>
        <w:t xml:space="preserve">- </w:t>
      </w:r>
      <w:r w:rsidRPr="00284986">
        <w:rPr>
          <w:rFonts w:ascii="Times New Roman" w:hAnsi="Times New Roman"/>
          <w:sz w:val="28"/>
          <w:szCs w:val="28"/>
        </w:rPr>
        <w:t xml:space="preserve">Устав </w:t>
      </w:r>
      <w:r w:rsidR="00963E7B">
        <w:rPr>
          <w:rFonts w:ascii="Times New Roman" w:hAnsi="Times New Roman"/>
          <w:color w:val="000000"/>
          <w:sz w:val="28"/>
          <w:szCs w:val="28"/>
        </w:rPr>
        <w:t>Крупского</w:t>
      </w:r>
      <w:r w:rsidRPr="00284986">
        <w:rPr>
          <w:rFonts w:ascii="Times New Roman" w:hAnsi="Times New Roman"/>
          <w:sz w:val="28"/>
          <w:szCs w:val="28"/>
        </w:rPr>
        <w:t xml:space="preserve"> сельского поселения </w:t>
      </w:r>
      <w:r>
        <w:rPr>
          <w:rFonts w:ascii="Times New Roman" w:hAnsi="Times New Roman"/>
          <w:sz w:val="28"/>
          <w:szCs w:val="28"/>
        </w:rPr>
        <w:t>Выселковского</w:t>
      </w:r>
      <w:r w:rsidRPr="00284986">
        <w:rPr>
          <w:rFonts w:ascii="Times New Roman" w:hAnsi="Times New Roman"/>
          <w:sz w:val="28"/>
          <w:szCs w:val="28"/>
        </w:rPr>
        <w:t xml:space="preserve"> района (текст размещен на официальном Интернет-сайт</w:t>
      </w:r>
      <w:r>
        <w:rPr>
          <w:rFonts w:ascii="Times New Roman" w:hAnsi="Times New Roman"/>
          <w:sz w:val="28"/>
          <w:szCs w:val="28"/>
        </w:rPr>
        <w:t>е</w:t>
      </w:r>
      <w:r w:rsidRPr="00284986">
        <w:rPr>
          <w:rFonts w:ascii="Times New Roman" w:hAnsi="Times New Roman"/>
          <w:sz w:val="28"/>
          <w:szCs w:val="28"/>
        </w:rPr>
        <w:t xml:space="preserve"> администрации</w:t>
      </w:r>
      <w:r>
        <w:rPr>
          <w:rFonts w:ascii="Times New Roman" w:hAnsi="Times New Roman"/>
          <w:sz w:val="28"/>
          <w:szCs w:val="28"/>
        </w:rPr>
        <w:t>)</w:t>
      </w:r>
      <w:r w:rsidRPr="00284986">
        <w:rPr>
          <w:rFonts w:ascii="Times New Roman" w:hAnsi="Times New Roman"/>
          <w:sz w:val="28"/>
          <w:szCs w:val="28"/>
        </w:rPr>
        <w:t>, настоящим Административным регламентом.</w:t>
      </w:r>
    </w:p>
    <w:p w:rsidR="00B81617" w:rsidRDefault="00B81617" w:rsidP="00B81617">
      <w:pPr>
        <w:pStyle w:val="aa"/>
        <w:ind w:firstLine="709"/>
        <w:jc w:val="both"/>
        <w:rPr>
          <w:rFonts w:ascii="Times New Roman" w:hAnsi="Times New Roman"/>
          <w:sz w:val="28"/>
          <w:szCs w:val="28"/>
        </w:rPr>
      </w:pPr>
      <w:r w:rsidRPr="00284986">
        <w:rPr>
          <w:rFonts w:ascii="Times New Roman" w:hAnsi="Times New Roman"/>
          <w:color w:val="000000"/>
          <w:sz w:val="28"/>
          <w:szCs w:val="28"/>
        </w:rPr>
        <w:t xml:space="preserve">1.5. </w:t>
      </w:r>
      <w:r w:rsidRPr="00284986">
        <w:rPr>
          <w:rFonts w:ascii="Times New Roman" w:hAnsi="Times New Roman"/>
          <w:sz w:val="28"/>
          <w:szCs w:val="28"/>
        </w:rPr>
        <w:t xml:space="preserve">Предметом муниципального контроля является соблюдение юридическими лицами, индивидуальными предпринимателями, гражданами обязательных требований, установленных федеральными законами, законами Краснодарского края в области торговой деятельности, а также муниципальными правовыми актами </w:t>
      </w:r>
      <w:r w:rsidR="00963E7B">
        <w:rPr>
          <w:rFonts w:ascii="Times New Roman" w:hAnsi="Times New Roman"/>
          <w:color w:val="000000"/>
          <w:sz w:val="28"/>
          <w:szCs w:val="28"/>
        </w:rPr>
        <w:t>Крупского</w:t>
      </w:r>
      <w:r w:rsidRPr="00284986">
        <w:rPr>
          <w:rFonts w:ascii="Times New Roman" w:hAnsi="Times New Roman"/>
          <w:sz w:val="28"/>
          <w:szCs w:val="28"/>
        </w:rPr>
        <w:t xml:space="preserve"> сельского</w:t>
      </w:r>
      <w:r>
        <w:rPr>
          <w:rFonts w:ascii="Times New Roman" w:hAnsi="Times New Roman"/>
          <w:sz w:val="28"/>
          <w:szCs w:val="28"/>
        </w:rPr>
        <w:t xml:space="preserve"> поселения Выселковского</w:t>
      </w:r>
      <w:r w:rsidRPr="00284986">
        <w:rPr>
          <w:rFonts w:ascii="Times New Roman" w:hAnsi="Times New Roman"/>
          <w:sz w:val="28"/>
          <w:szCs w:val="28"/>
        </w:rPr>
        <w:t xml:space="preserve"> района </w:t>
      </w:r>
      <w:r w:rsidRPr="008003E8">
        <w:rPr>
          <w:rFonts w:ascii="Times New Roman" w:hAnsi="Times New Roman"/>
          <w:sz w:val="28"/>
          <w:szCs w:val="28"/>
        </w:rPr>
        <w:t xml:space="preserve">в сферах организации розничных рынков и размещения нестационарных (мелкорозничных) торговых объектов (далее – обязательные требования). </w:t>
      </w:r>
    </w:p>
    <w:p w:rsidR="00B81617" w:rsidRPr="008003E8" w:rsidRDefault="00B81617" w:rsidP="00B81617">
      <w:pPr>
        <w:pStyle w:val="aa"/>
        <w:tabs>
          <w:tab w:val="left" w:pos="851"/>
        </w:tabs>
        <w:ind w:firstLine="851"/>
        <w:jc w:val="both"/>
        <w:rPr>
          <w:rFonts w:ascii="Times New Roman" w:hAnsi="Times New Roman"/>
          <w:sz w:val="28"/>
          <w:szCs w:val="28"/>
        </w:rPr>
      </w:pPr>
      <w:r>
        <w:rPr>
          <w:rFonts w:ascii="Times New Roman" w:hAnsi="Times New Roman"/>
          <w:sz w:val="28"/>
          <w:szCs w:val="28"/>
        </w:rPr>
        <w:t>1.</w:t>
      </w:r>
      <w:r w:rsidRPr="008003E8">
        <w:rPr>
          <w:rFonts w:ascii="Times New Roman" w:hAnsi="Times New Roman"/>
          <w:sz w:val="28"/>
          <w:szCs w:val="28"/>
        </w:rPr>
        <w:t>6. В сфере организации розничных рынков подлежат проверке:</w:t>
      </w:r>
    </w:p>
    <w:p w:rsidR="00B81617" w:rsidRPr="008003E8" w:rsidRDefault="00B81617" w:rsidP="00B81617">
      <w:pPr>
        <w:pStyle w:val="aa"/>
        <w:tabs>
          <w:tab w:val="left" w:pos="851"/>
        </w:tabs>
        <w:ind w:firstLine="851"/>
        <w:jc w:val="both"/>
        <w:rPr>
          <w:rFonts w:ascii="Times New Roman" w:hAnsi="Times New Roman"/>
          <w:sz w:val="28"/>
          <w:szCs w:val="28"/>
        </w:rPr>
      </w:pPr>
      <w:r w:rsidRPr="008003E8">
        <w:rPr>
          <w:rFonts w:ascii="Times New Roman" w:hAnsi="Times New Roman"/>
          <w:sz w:val="28"/>
          <w:szCs w:val="28"/>
        </w:rPr>
        <w:lastRenderedPageBreak/>
        <w:t>- сведения, содержащиеся в документах юридического лица (управляющей рынком компании), устанавливающие организационно-правовую форму, права и обязанности, предусмотренные  законодательством Российской Федерации, и документы, используемые при осуществлении их деятельности и связанные с использованием ими следующих требований, установленных муниципальными правовыми актами в сфере организации розничных рынков:</w:t>
      </w:r>
    </w:p>
    <w:p w:rsidR="00B81617" w:rsidRPr="008003E8" w:rsidRDefault="00B81617" w:rsidP="00B81617">
      <w:pPr>
        <w:pStyle w:val="aa"/>
        <w:tabs>
          <w:tab w:val="left" w:pos="851"/>
        </w:tabs>
        <w:ind w:firstLine="851"/>
        <w:jc w:val="both"/>
        <w:rPr>
          <w:rFonts w:ascii="Times New Roman" w:hAnsi="Times New Roman"/>
          <w:sz w:val="28"/>
          <w:szCs w:val="28"/>
        </w:rPr>
      </w:pPr>
      <w:r w:rsidRPr="008003E8">
        <w:rPr>
          <w:rFonts w:ascii="Times New Roman" w:hAnsi="Times New Roman"/>
          <w:sz w:val="28"/>
          <w:szCs w:val="28"/>
        </w:rPr>
        <w:t>о месторасположении розничного рынка;</w:t>
      </w:r>
    </w:p>
    <w:p w:rsidR="00B81617" w:rsidRPr="008003E8" w:rsidRDefault="00B81617" w:rsidP="00B81617">
      <w:pPr>
        <w:pStyle w:val="aa"/>
        <w:tabs>
          <w:tab w:val="left" w:pos="851"/>
        </w:tabs>
        <w:ind w:firstLine="851"/>
        <w:jc w:val="both"/>
        <w:rPr>
          <w:rFonts w:ascii="Times New Roman" w:hAnsi="Times New Roman"/>
          <w:sz w:val="28"/>
          <w:szCs w:val="28"/>
        </w:rPr>
      </w:pPr>
      <w:r w:rsidRPr="008003E8">
        <w:rPr>
          <w:rFonts w:ascii="Times New Roman" w:hAnsi="Times New Roman"/>
          <w:sz w:val="28"/>
          <w:szCs w:val="28"/>
        </w:rPr>
        <w:t>о сроке действия разрешения на право организации розничного рынка;</w:t>
      </w:r>
    </w:p>
    <w:p w:rsidR="00B81617" w:rsidRPr="008003E8" w:rsidRDefault="00B81617" w:rsidP="00B81617">
      <w:pPr>
        <w:pStyle w:val="aa"/>
        <w:tabs>
          <w:tab w:val="left" w:pos="851"/>
        </w:tabs>
        <w:ind w:firstLine="851"/>
        <w:jc w:val="both"/>
        <w:rPr>
          <w:rFonts w:ascii="Times New Roman" w:hAnsi="Times New Roman"/>
          <w:sz w:val="28"/>
          <w:szCs w:val="28"/>
        </w:rPr>
      </w:pPr>
      <w:r w:rsidRPr="008003E8">
        <w:rPr>
          <w:rFonts w:ascii="Times New Roman" w:hAnsi="Times New Roman"/>
          <w:sz w:val="28"/>
          <w:szCs w:val="28"/>
        </w:rPr>
        <w:t xml:space="preserve">о типе розничного рынка. </w:t>
      </w:r>
    </w:p>
    <w:p w:rsidR="00B81617" w:rsidRPr="008003E8" w:rsidRDefault="00B81617" w:rsidP="00B81617">
      <w:pPr>
        <w:pStyle w:val="aa"/>
        <w:tabs>
          <w:tab w:val="left" w:pos="851"/>
        </w:tabs>
        <w:ind w:firstLine="851"/>
        <w:jc w:val="both"/>
        <w:rPr>
          <w:rFonts w:ascii="Times New Roman" w:hAnsi="Times New Roman"/>
          <w:sz w:val="28"/>
          <w:szCs w:val="28"/>
        </w:rPr>
      </w:pPr>
      <w:r>
        <w:rPr>
          <w:rFonts w:ascii="Times New Roman" w:hAnsi="Times New Roman"/>
          <w:sz w:val="28"/>
          <w:szCs w:val="28"/>
        </w:rPr>
        <w:t>1.</w:t>
      </w:r>
      <w:r w:rsidRPr="008003E8">
        <w:rPr>
          <w:rFonts w:ascii="Times New Roman" w:hAnsi="Times New Roman"/>
          <w:sz w:val="28"/>
          <w:szCs w:val="28"/>
        </w:rPr>
        <w:t>7. В сфере размещения нестационарных (мелкорозничных) торговых объектах подлежит проверке:</w:t>
      </w:r>
    </w:p>
    <w:p w:rsidR="00B81617" w:rsidRPr="008003E8" w:rsidRDefault="00B81617" w:rsidP="00B81617">
      <w:pPr>
        <w:pStyle w:val="aa"/>
        <w:tabs>
          <w:tab w:val="left" w:pos="851"/>
        </w:tabs>
        <w:ind w:firstLine="851"/>
        <w:jc w:val="both"/>
        <w:rPr>
          <w:rFonts w:ascii="Times New Roman" w:hAnsi="Times New Roman"/>
          <w:sz w:val="28"/>
          <w:szCs w:val="28"/>
        </w:rPr>
      </w:pPr>
      <w:r w:rsidRPr="008003E8">
        <w:rPr>
          <w:rFonts w:ascii="Times New Roman" w:hAnsi="Times New Roman"/>
          <w:sz w:val="28"/>
          <w:szCs w:val="28"/>
        </w:rPr>
        <w:t>соблюдение осуществления деятельности физическим лицом, юридическим лицом, индивидуальным предпринимателем обязательных требований о местонахождении нестационарного (мелкорозничного) торгового объекта;</w:t>
      </w:r>
    </w:p>
    <w:p w:rsidR="00B81617" w:rsidRDefault="00B81617" w:rsidP="00B81617">
      <w:pPr>
        <w:pStyle w:val="aa"/>
        <w:tabs>
          <w:tab w:val="left" w:pos="851"/>
        </w:tabs>
        <w:ind w:firstLine="851"/>
        <w:jc w:val="both"/>
        <w:rPr>
          <w:rFonts w:ascii="Times New Roman" w:hAnsi="Times New Roman"/>
          <w:sz w:val="28"/>
          <w:szCs w:val="28"/>
        </w:rPr>
      </w:pPr>
      <w:r w:rsidRPr="008003E8">
        <w:rPr>
          <w:rFonts w:ascii="Times New Roman" w:hAnsi="Times New Roman"/>
          <w:sz w:val="28"/>
          <w:szCs w:val="28"/>
        </w:rPr>
        <w:t>выявление административных правонарушений, предусмотренных статьями 2.8 и 3.8 Закона Краснодарского края от 23 июля 2003 года №</w:t>
      </w:r>
      <w:r>
        <w:rPr>
          <w:rFonts w:ascii="Times New Roman" w:hAnsi="Times New Roman"/>
          <w:sz w:val="28"/>
          <w:szCs w:val="28"/>
        </w:rPr>
        <w:t xml:space="preserve"> </w:t>
      </w:r>
      <w:r w:rsidRPr="008003E8">
        <w:rPr>
          <w:rFonts w:ascii="Times New Roman" w:hAnsi="Times New Roman"/>
          <w:sz w:val="28"/>
          <w:szCs w:val="28"/>
        </w:rPr>
        <w:t xml:space="preserve">608-КЗ «Об административных правонарушениях». </w:t>
      </w:r>
    </w:p>
    <w:p w:rsidR="00B81617" w:rsidRDefault="00B81617" w:rsidP="00B81617">
      <w:pPr>
        <w:pStyle w:val="aa"/>
        <w:ind w:firstLine="709"/>
        <w:jc w:val="both"/>
        <w:rPr>
          <w:rFonts w:ascii="Times New Roman" w:hAnsi="Times New Roman"/>
          <w:sz w:val="28"/>
          <w:szCs w:val="28"/>
        </w:rPr>
      </w:pPr>
      <w:r w:rsidRPr="001B1021">
        <w:rPr>
          <w:rFonts w:ascii="Times New Roman" w:hAnsi="Times New Roman"/>
          <w:sz w:val="28"/>
          <w:szCs w:val="28"/>
        </w:rPr>
        <w:t xml:space="preserve">1.8. </w:t>
      </w:r>
      <w:r>
        <w:rPr>
          <w:rFonts w:ascii="Times New Roman" w:hAnsi="Times New Roman"/>
          <w:sz w:val="28"/>
          <w:szCs w:val="28"/>
        </w:rPr>
        <w:t>О</w:t>
      </w:r>
      <w:r w:rsidRPr="001B1021">
        <w:rPr>
          <w:rFonts w:ascii="Times New Roman" w:hAnsi="Times New Roman"/>
          <w:sz w:val="28"/>
          <w:szCs w:val="28"/>
        </w:rPr>
        <w:t>рганы муниципального контроля</w:t>
      </w:r>
      <w:r>
        <w:rPr>
          <w:rFonts w:ascii="Times New Roman" w:hAnsi="Times New Roman"/>
          <w:sz w:val="28"/>
          <w:szCs w:val="28"/>
        </w:rPr>
        <w:t xml:space="preserve"> </w:t>
      </w:r>
      <w:r w:rsidRPr="001B1021">
        <w:rPr>
          <w:rFonts w:ascii="Times New Roman" w:hAnsi="Times New Roman"/>
          <w:sz w:val="28"/>
          <w:szCs w:val="28"/>
        </w:rPr>
        <w:t xml:space="preserve"> при организации и осуществлении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муниципального контроля в соответствующих сферах деятельности, учета результатов проводимых проверок и необходимой отчетности о них.</w:t>
      </w:r>
    </w:p>
    <w:p w:rsidR="00B81617" w:rsidRPr="00725EF7" w:rsidRDefault="00B81617" w:rsidP="00B81617">
      <w:pPr>
        <w:pStyle w:val="aa"/>
        <w:ind w:firstLine="709"/>
        <w:jc w:val="both"/>
        <w:rPr>
          <w:rFonts w:ascii="Times New Roman" w:hAnsi="Times New Roman"/>
          <w:sz w:val="28"/>
          <w:szCs w:val="28"/>
        </w:rPr>
      </w:pPr>
      <w:r>
        <w:rPr>
          <w:rFonts w:ascii="Times New Roman" w:hAnsi="Times New Roman"/>
          <w:sz w:val="28"/>
          <w:szCs w:val="28"/>
        </w:rPr>
        <w:t>1.9.</w:t>
      </w:r>
      <w:r w:rsidRPr="00725EF7">
        <w:rPr>
          <w:rFonts w:ascii="Georgia" w:hAnsi="Georgia"/>
        </w:rPr>
        <w:t xml:space="preserve"> </w:t>
      </w:r>
      <w:r w:rsidRPr="00725EF7">
        <w:rPr>
          <w:rFonts w:ascii="Times New Roman" w:hAnsi="Times New Roman"/>
          <w:sz w:val="28"/>
          <w:szCs w:val="28"/>
        </w:rPr>
        <w:t>Плата с юридических лиц, индивидуальных предпринимателей за проведение мероприятий по контролю не взимается.</w:t>
      </w:r>
    </w:p>
    <w:p w:rsidR="00B81617" w:rsidRPr="00284986" w:rsidRDefault="00B81617" w:rsidP="00B81617">
      <w:pPr>
        <w:pStyle w:val="aa"/>
        <w:ind w:firstLine="709"/>
        <w:jc w:val="both"/>
        <w:rPr>
          <w:rFonts w:ascii="Times New Roman" w:hAnsi="Times New Roman"/>
          <w:sz w:val="28"/>
          <w:szCs w:val="28"/>
        </w:rPr>
      </w:pPr>
      <w:r>
        <w:rPr>
          <w:rFonts w:ascii="Times New Roman" w:hAnsi="Times New Roman"/>
          <w:color w:val="000000"/>
          <w:sz w:val="28"/>
          <w:szCs w:val="28"/>
        </w:rPr>
        <w:t>1.10</w:t>
      </w:r>
      <w:r w:rsidRPr="00284986">
        <w:rPr>
          <w:rFonts w:ascii="Times New Roman" w:hAnsi="Times New Roman"/>
          <w:color w:val="000000"/>
          <w:sz w:val="28"/>
          <w:szCs w:val="28"/>
        </w:rPr>
        <w:t>.</w:t>
      </w:r>
      <w:r>
        <w:rPr>
          <w:rFonts w:ascii="Times New Roman" w:hAnsi="Times New Roman"/>
          <w:color w:val="000000"/>
          <w:sz w:val="28"/>
          <w:szCs w:val="28"/>
        </w:rPr>
        <w:t xml:space="preserve"> </w:t>
      </w:r>
      <w:r w:rsidRPr="00284986">
        <w:rPr>
          <w:rFonts w:ascii="Times New Roman" w:hAnsi="Times New Roman"/>
          <w:sz w:val="28"/>
          <w:szCs w:val="28"/>
        </w:rPr>
        <w:t xml:space="preserve">Права и обязанности должностных лиц при осуществлении </w:t>
      </w:r>
      <w:r w:rsidRPr="00284986">
        <w:rPr>
          <w:rFonts w:ascii="Times New Roman" w:hAnsi="Times New Roman"/>
          <w:color w:val="000000"/>
          <w:sz w:val="28"/>
          <w:szCs w:val="28"/>
        </w:rPr>
        <w:t xml:space="preserve">муниципального контроля </w:t>
      </w:r>
      <w:r w:rsidRPr="00284986">
        <w:rPr>
          <w:rFonts w:ascii="Times New Roman" w:hAnsi="Times New Roman"/>
          <w:sz w:val="28"/>
          <w:szCs w:val="28"/>
        </w:rPr>
        <w:t>в области торговой деятельности.</w:t>
      </w:r>
    </w:p>
    <w:p w:rsidR="00B81617"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Должностные лица, осуществляющие муниципальный контроль, имеют право:</w:t>
      </w:r>
    </w:p>
    <w:p w:rsidR="00B81617" w:rsidRPr="00284986" w:rsidRDefault="00B81617" w:rsidP="00B81617">
      <w:pPr>
        <w:pStyle w:val="aa"/>
        <w:ind w:firstLine="709"/>
        <w:jc w:val="both"/>
        <w:rPr>
          <w:rFonts w:ascii="Times New Roman" w:hAnsi="Times New Roman"/>
          <w:sz w:val="28"/>
          <w:szCs w:val="28"/>
        </w:rPr>
      </w:pPr>
      <w:r>
        <w:rPr>
          <w:rFonts w:ascii="Times New Roman" w:hAnsi="Times New Roman"/>
          <w:sz w:val="28"/>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 осуществлять муниципальный контроль в области торговой деятельности</w:t>
      </w:r>
      <w:r w:rsidRPr="00284986">
        <w:rPr>
          <w:rFonts w:ascii="Times New Roman" w:hAnsi="Times New Roman"/>
          <w:color w:val="000000"/>
          <w:sz w:val="28"/>
          <w:szCs w:val="28"/>
        </w:rPr>
        <w:t xml:space="preserve"> на территории </w:t>
      </w:r>
      <w:r w:rsidR="00963E7B">
        <w:rPr>
          <w:rFonts w:ascii="Times New Roman" w:hAnsi="Times New Roman"/>
          <w:color w:val="000000"/>
          <w:sz w:val="28"/>
          <w:szCs w:val="28"/>
        </w:rPr>
        <w:t>Крупского</w:t>
      </w:r>
      <w:r w:rsidRPr="00284986">
        <w:rPr>
          <w:rFonts w:ascii="Times New Roman" w:hAnsi="Times New Roman"/>
          <w:color w:val="000000"/>
          <w:sz w:val="28"/>
          <w:szCs w:val="28"/>
        </w:rPr>
        <w:t xml:space="preserve"> сельского поселения </w:t>
      </w:r>
      <w:r>
        <w:rPr>
          <w:rFonts w:ascii="Times New Roman" w:hAnsi="Times New Roman"/>
          <w:sz w:val="28"/>
          <w:szCs w:val="28"/>
        </w:rPr>
        <w:t>Выселковского</w:t>
      </w:r>
      <w:r w:rsidRPr="00284986">
        <w:rPr>
          <w:rFonts w:ascii="Times New Roman" w:hAnsi="Times New Roman"/>
          <w:color w:val="000000"/>
          <w:sz w:val="28"/>
          <w:szCs w:val="28"/>
        </w:rPr>
        <w:t xml:space="preserve"> района </w:t>
      </w:r>
      <w:r w:rsidRPr="00284986">
        <w:rPr>
          <w:rFonts w:ascii="Times New Roman" w:hAnsi="Times New Roman"/>
          <w:sz w:val="28"/>
          <w:szCs w:val="28"/>
        </w:rPr>
        <w:t>в соответствии с законодательством Российской Федерации, законодательством Краснодарского края и муниципальными правовыми актами и в порядке, установленном настоящим Административным регламентом;</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w:t>
      </w:r>
      <w:r>
        <w:rPr>
          <w:rFonts w:ascii="Times New Roman" w:hAnsi="Times New Roman"/>
          <w:sz w:val="28"/>
          <w:szCs w:val="28"/>
        </w:rPr>
        <w:t xml:space="preserve"> </w:t>
      </w:r>
      <w:r w:rsidRPr="00284986">
        <w:rPr>
          <w:rFonts w:ascii="Times New Roman" w:hAnsi="Times New Roman"/>
          <w:sz w:val="28"/>
          <w:szCs w:val="28"/>
        </w:rPr>
        <w:t>и граждан информацию и документы, необходимые для проверки соблюдения обязательных требований;</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lastRenderedPageBreak/>
        <w:t>-</w:t>
      </w:r>
      <w:r>
        <w:rPr>
          <w:rFonts w:ascii="Times New Roman" w:hAnsi="Times New Roman"/>
          <w:sz w:val="28"/>
          <w:szCs w:val="28"/>
        </w:rPr>
        <w:t xml:space="preserve"> </w:t>
      </w:r>
      <w:r w:rsidRPr="00284986">
        <w:rPr>
          <w:rFonts w:ascii="Times New Roman" w:hAnsi="Times New Roman"/>
          <w:sz w:val="28"/>
          <w:szCs w:val="28"/>
        </w:rPr>
        <w:t>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rPr>
        <w:t xml:space="preserve">- </w:t>
      </w:r>
      <w:r w:rsidRPr="00284986">
        <w:rPr>
          <w:rFonts w:ascii="Times New Roman" w:hAnsi="Times New Roman"/>
          <w:sz w:val="28"/>
          <w:szCs w:val="28"/>
          <w:lang w:eastAsia="ru-RU"/>
        </w:rPr>
        <w:t xml:space="preserve">составлять по результатам проведенных проверок акты проверок по установленной форме в двух экземплярах, с указанием сроков устранения выявленных нарушений и обязательным ознакомлением с ними </w:t>
      </w:r>
      <w:r w:rsidRPr="00284986">
        <w:rPr>
          <w:rFonts w:ascii="Times New Roman" w:hAnsi="Times New Roman"/>
          <w:sz w:val="28"/>
          <w:szCs w:val="28"/>
        </w:rPr>
        <w:t xml:space="preserve">руководителя, иного должностного лица проверяемого юридического лица, индивидуального предпринимателя, гражданина </w:t>
      </w:r>
      <w:r w:rsidRPr="00284986">
        <w:rPr>
          <w:rFonts w:ascii="Times New Roman" w:hAnsi="Times New Roman"/>
          <w:sz w:val="28"/>
          <w:szCs w:val="28"/>
          <w:lang w:eastAsia="ru-RU"/>
        </w:rPr>
        <w:t>или их уполномоченных представителей;</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 направлять в уполномоченные органы материалы по выявленным нарушениям законодательства в области торговой деятельности для решения вопроса о привлечении виновных лиц к ответственности в соответствии с законодательством Российской Федерации.</w:t>
      </w:r>
    </w:p>
    <w:p w:rsidR="00B81617" w:rsidRPr="00284986" w:rsidRDefault="00B81617" w:rsidP="00B81617">
      <w:pPr>
        <w:pStyle w:val="aa"/>
        <w:jc w:val="both"/>
        <w:rPr>
          <w:rFonts w:ascii="Times New Roman" w:hAnsi="Times New Roman"/>
          <w:sz w:val="28"/>
          <w:szCs w:val="28"/>
        </w:rPr>
      </w:pPr>
      <w:r w:rsidRPr="00284986">
        <w:rPr>
          <w:rFonts w:ascii="Times New Roman" w:hAnsi="Times New Roman"/>
          <w:sz w:val="28"/>
          <w:szCs w:val="28"/>
        </w:rPr>
        <w:t>Должностные лица органа муниципального контроля при проведении проверки обязаны:</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 соблюдать законодательство Российской Федерации, права и законные интересы юридического лица, индивидуального предпринимателя, гражданина, проверка которых проводится;</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 проводить проверку на основании распоряжения руководителя органа муниципального контроля о ее проведении в соответствии с ее назначением;</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 xml:space="preserve">-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и в случае, предусмотренном </w:t>
      </w:r>
      <w:hyperlink r:id="rId8" w:history="1">
        <w:r w:rsidRPr="00284986">
          <w:rPr>
            <w:rFonts w:ascii="Times New Roman" w:hAnsi="Times New Roman"/>
            <w:sz w:val="28"/>
            <w:szCs w:val="28"/>
          </w:rPr>
          <w:t xml:space="preserve">частью </w:t>
        </w:r>
        <w:r>
          <w:rPr>
            <w:rFonts w:ascii="Times New Roman" w:hAnsi="Times New Roman"/>
            <w:sz w:val="28"/>
            <w:szCs w:val="28"/>
          </w:rPr>
          <w:br/>
        </w:r>
        <w:r w:rsidRPr="00284986">
          <w:rPr>
            <w:rFonts w:ascii="Times New Roman" w:hAnsi="Times New Roman"/>
            <w:sz w:val="28"/>
            <w:szCs w:val="28"/>
          </w:rPr>
          <w:t>5 статьи 10</w:t>
        </w:r>
      </w:hyperlink>
      <w:r w:rsidRPr="00284986">
        <w:rPr>
          <w:rFonts w:ascii="Times New Roman" w:hAnsi="Times New Roman"/>
          <w:sz w:val="28"/>
          <w:szCs w:val="28"/>
        </w:rPr>
        <w:t xml:space="preserve"> Федерального закона № 294-ФЗ, копии документа о согласовании проведения проверки;</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 не препятствовать руководителю, иному должностному лицу или уполномоченному представителю юридического лица, индивидуальному предпринимателю, а также гражданину присутствовать при проведении проверки и давать разъяснения по вопросам, относящимся к предмету проверки;</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присутствующим при проведении проверки, информацию и документы, относящиеся к предмету проверки;</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а также гражданина с результатами проверки;</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lastRenderedPageBreak/>
        <w:t>- доказывать обоснованность своих действий при их обжаловании юридическими лицами, индивидуальными предпринимателями, а также гражданами в порядке, установленном законодательством Российской Федерации;</w:t>
      </w:r>
    </w:p>
    <w:p w:rsidR="00B81617" w:rsidRPr="00284986" w:rsidRDefault="00B81617" w:rsidP="00B81617">
      <w:pPr>
        <w:pStyle w:val="aa"/>
        <w:ind w:firstLine="709"/>
        <w:jc w:val="both"/>
        <w:rPr>
          <w:rFonts w:ascii="Times New Roman" w:hAnsi="Times New Roman"/>
          <w:sz w:val="28"/>
          <w:szCs w:val="28"/>
        </w:rPr>
      </w:pPr>
      <w:r>
        <w:rPr>
          <w:rFonts w:ascii="Times New Roman" w:hAnsi="Times New Roman"/>
          <w:sz w:val="28"/>
          <w:szCs w:val="28"/>
        </w:rPr>
        <w:t>-</w:t>
      </w:r>
      <w:r w:rsidRPr="00284986">
        <w:rPr>
          <w:rFonts w:ascii="Times New Roman" w:hAnsi="Times New Roman"/>
          <w:sz w:val="28"/>
          <w:szCs w:val="28"/>
        </w:rPr>
        <w:t>соблюдать сроки проведения проверки, установленные законодательством Российской Федерации;</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 не требовать от юридического лица, индивидуального предпринимателя и гражданина документы и иные сведения, представление которых не предусмотрено законодательством Российской Федерации;</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граждан ознакомить их с положениями административного регламента, в соответствии с которым проводится проверка;</w:t>
      </w:r>
    </w:p>
    <w:p w:rsidR="00B81617"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 осуществлять запись о проведенной проверке в журнале учета проверок юридического лица или индивидуального предп</w:t>
      </w:r>
      <w:r>
        <w:rPr>
          <w:rFonts w:ascii="Times New Roman" w:hAnsi="Times New Roman"/>
          <w:sz w:val="28"/>
          <w:szCs w:val="28"/>
        </w:rPr>
        <w:t>ринимателя;</w:t>
      </w:r>
    </w:p>
    <w:p w:rsidR="00B81617" w:rsidRDefault="00B81617" w:rsidP="00B81617">
      <w:pPr>
        <w:pStyle w:val="aa"/>
        <w:ind w:firstLine="709"/>
        <w:jc w:val="both"/>
        <w:rPr>
          <w:rFonts w:ascii="Times New Roman" w:hAnsi="Times New Roman"/>
          <w:sz w:val="28"/>
          <w:szCs w:val="28"/>
        </w:rPr>
      </w:pPr>
      <w:r>
        <w:rPr>
          <w:rFonts w:ascii="Times New Roman" w:hAnsi="Times New Roman"/>
          <w:sz w:val="28"/>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Должностные лица, осуществляющие муниципальный контроль, несут установленную законодательством Российской Федерации ответственность за несоблюдение требований законодательства при проведении мероприятий по муниципальному контролю в области торговой деятельности.</w:t>
      </w:r>
    </w:p>
    <w:p w:rsidR="00B81617" w:rsidRPr="00C66057" w:rsidRDefault="00B81617" w:rsidP="00B81617">
      <w:pPr>
        <w:pStyle w:val="aa"/>
        <w:ind w:left="-284" w:hanging="142"/>
        <w:jc w:val="center"/>
        <w:rPr>
          <w:rFonts w:ascii="Times New Roman" w:hAnsi="Times New Roman"/>
          <w:b/>
          <w:sz w:val="28"/>
          <w:szCs w:val="28"/>
          <w:lang w:eastAsia="ru-RU"/>
        </w:rPr>
      </w:pPr>
      <w:r w:rsidRPr="00C66057">
        <w:rPr>
          <w:rFonts w:ascii="Times New Roman" w:hAnsi="Times New Roman"/>
          <w:b/>
          <w:sz w:val="28"/>
          <w:szCs w:val="28"/>
        </w:rPr>
        <w:t xml:space="preserve">2. </w:t>
      </w:r>
      <w:r w:rsidRPr="00C66057">
        <w:rPr>
          <w:rFonts w:ascii="Times New Roman" w:hAnsi="Times New Roman"/>
          <w:b/>
          <w:sz w:val="28"/>
          <w:szCs w:val="28"/>
          <w:lang w:eastAsia="ru-RU"/>
        </w:rPr>
        <w:t xml:space="preserve">Права лиц, в отношении </w:t>
      </w:r>
      <w:r w:rsidR="00C66057">
        <w:rPr>
          <w:rFonts w:ascii="Times New Roman" w:hAnsi="Times New Roman"/>
          <w:b/>
          <w:sz w:val="28"/>
          <w:szCs w:val="28"/>
          <w:lang w:eastAsia="ru-RU"/>
        </w:rPr>
        <w:t>которых осуществляется проверка</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а также граждане</w:t>
      </w:r>
      <w:r w:rsidRPr="00284986">
        <w:rPr>
          <w:rFonts w:ascii="Times New Roman" w:hAnsi="Times New Roman"/>
          <w:sz w:val="28"/>
          <w:szCs w:val="28"/>
          <w:lang w:eastAsia="ru-RU"/>
        </w:rPr>
        <w:t xml:space="preserve"> при проведении проверки имеют право:</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1) непосредственно присутствовать при проведении проверки, давать объяснения по вопросам, относящимся к предмету проверки;</w:t>
      </w:r>
    </w:p>
    <w:p w:rsidR="00B81617" w:rsidRPr="0062763C" w:rsidRDefault="00B81617" w:rsidP="00B81617">
      <w:pPr>
        <w:pStyle w:val="aa"/>
        <w:ind w:firstLine="709"/>
        <w:jc w:val="both"/>
        <w:rPr>
          <w:rFonts w:ascii="Times New Roman" w:hAnsi="Times New Roman"/>
          <w:color w:val="000000"/>
          <w:sz w:val="28"/>
          <w:szCs w:val="28"/>
          <w:lang w:eastAsia="ru-RU"/>
        </w:rPr>
      </w:pPr>
      <w:r w:rsidRPr="0062763C">
        <w:rPr>
          <w:rFonts w:ascii="Times New Roman" w:hAnsi="Times New Roman"/>
          <w:color w:val="000000"/>
          <w:sz w:val="28"/>
          <w:szCs w:val="28"/>
          <w:lang w:eastAsia="ru-RU"/>
        </w:rPr>
        <w:t xml:space="preserve">2) получать от </w:t>
      </w:r>
      <w:r w:rsidRPr="0062763C">
        <w:rPr>
          <w:rFonts w:ascii="Times New Roman" w:hAnsi="Times New Roman"/>
          <w:color w:val="000000"/>
          <w:sz w:val="28"/>
          <w:szCs w:val="28"/>
        </w:rPr>
        <w:t>органа муниципального контроля</w:t>
      </w:r>
      <w:r w:rsidRPr="0062763C">
        <w:rPr>
          <w:rFonts w:ascii="Times New Roman" w:hAnsi="Times New Roman"/>
          <w:color w:val="000000"/>
          <w:sz w:val="28"/>
          <w:szCs w:val="28"/>
          <w:lang w:eastAsia="ru-RU"/>
        </w:rPr>
        <w:t>, его должностных лиц информацию, которая относится к предмету проверки и предоставление которой предусмотрено Федеральным законом № 294-ФЗ;</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Pr="00284986">
        <w:rPr>
          <w:rFonts w:ascii="Times New Roman" w:hAnsi="Times New Roman"/>
          <w:color w:val="000000"/>
          <w:sz w:val="28"/>
          <w:szCs w:val="28"/>
        </w:rPr>
        <w:t>органа муниципального контроля</w:t>
      </w:r>
      <w:r w:rsidRPr="00284986">
        <w:rPr>
          <w:rFonts w:ascii="Times New Roman" w:hAnsi="Times New Roman"/>
          <w:sz w:val="28"/>
          <w:szCs w:val="28"/>
          <w:lang w:eastAsia="ru-RU"/>
        </w:rPr>
        <w:t>;</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 xml:space="preserve">4) </w:t>
      </w:r>
      <w:r w:rsidRPr="00284986">
        <w:rPr>
          <w:rFonts w:ascii="Times New Roman" w:hAnsi="Times New Roman"/>
          <w:sz w:val="28"/>
          <w:szCs w:val="28"/>
          <w:lang w:eastAsia="ru-RU"/>
        </w:rPr>
        <w:t xml:space="preserve">обжаловать действия (бездействие) должностных лиц </w:t>
      </w:r>
      <w:r w:rsidRPr="00284986">
        <w:rPr>
          <w:rFonts w:ascii="Times New Roman" w:hAnsi="Times New Roman"/>
          <w:color w:val="000000"/>
          <w:sz w:val="28"/>
          <w:szCs w:val="28"/>
        </w:rPr>
        <w:t>органа муниципального контроля</w:t>
      </w:r>
      <w:r w:rsidRPr="00284986">
        <w:rPr>
          <w:rFonts w:ascii="Times New Roman" w:hAnsi="Times New Roman"/>
          <w:sz w:val="28"/>
          <w:szCs w:val="28"/>
          <w:lang w:eastAsia="ru-RU"/>
        </w:rPr>
        <w:t>, повл</w:t>
      </w:r>
      <w:r>
        <w:rPr>
          <w:rFonts w:ascii="Times New Roman" w:hAnsi="Times New Roman"/>
          <w:sz w:val="28"/>
          <w:szCs w:val="28"/>
          <w:lang w:eastAsia="ru-RU"/>
        </w:rPr>
        <w:t>е</w:t>
      </w:r>
      <w:r w:rsidRPr="00284986">
        <w:rPr>
          <w:rFonts w:ascii="Times New Roman" w:hAnsi="Times New Roman"/>
          <w:sz w:val="28"/>
          <w:szCs w:val="28"/>
          <w:lang w:eastAsia="ru-RU"/>
        </w:rPr>
        <w:t>кшие за собой нарушение прав гражданина,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81617" w:rsidRDefault="00B81617" w:rsidP="00B81617">
      <w:pPr>
        <w:pStyle w:val="aa"/>
        <w:ind w:firstLine="709"/>
        <w:jc w:val="both"/>
        <w:rPr>
          <w:rFonts w:ascii="Times New Roman" w:hAnsi="Times New Roman"/>
          <w:bCs/>
          <w:sz w:val="28"/>
          <w:szCs w:val="28"/>
          <w:lang w:eastAsia="ru-RU"/>
        </w:rPr>
      </w:pPr>
      <w:r w:rsidRPr="00284986">
        <w:rPr>
          <w:rFonts w:ascii="Times New Roman" w:hAnsi="Times New Roman"/>
          <w:bCs/>
          <w:sz w:val="28"/>
          <w:szCs w:val="28"/>
          <w:lang w:eastAsia="ru-RU"/>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w:t>
      </w:r>
      <w:r>
        <w:rPr>
          <w:rFonts w:ascii="Times New Roman" w:hAnsi="Times New Roman"/>
          <w:bCs/>
          <w:sz w:val="28"/>
          <w:szCs w:val="28"/>
          <w:lang w:eastAsia="ru-RU"/>
        </w:rPr>
        <w:t xml:space="preserve"> Федерации к участию в проверке;</w:t>
      </w:r>
    </w:p>
    <w:p w:rsidR="00B81617" w:rsidRPr="007D2D56" w:rsidRDefault="00B81617" w:rsidP="00B81617">
      <w:pPr>
        <w:pStyle w:val="aa"/>
        <w:ind w:firstLine="708"/>
        <w:jc w:val="both"/>
        <w:rPr>
          <w:rFonts w:ascii="Times New Roman" w:hAnsi="Times New Roman"/>
          <w:sz w:val="28"/>
          <w:szCs w:val="28"/>
        </w:rPr>
      </w:pPr>
      <w:r>
        <w:rPr>
          <w:rFonts w:ascii="Times New Roman" w:hAnsi="Times New Roman"/>
          <w:bCs/>
          <w:sz w:val="28"/>
          <w:szCs w:val="28"/>
          <w:lang w:eastAsia="ru-RU"/>
        </w:rPr>
        <w:t>6)</w:t>
      </w:r>
      <w:r w:rsidRPr="003C7139">
        <w:rPr>
          <w:rFonts w:ascii="Times New Roman" w:hAnsi="Times New Roman"/>
          <w:sz w:val="28"/>
          <w:szCs w:val="28"/>
        </w:rPr>
        <w:t xml:space="preserve"> </w:t>
      </w:r>
      <w:r w:rsidRPr="007D2D56">
        <w:rPr>
          <w:rFonts w:ascii="Times New Roman" w:hAnsi="Times New Roman"/>
          <w:sz w:val="28"/>
          <w:szCs w:val="28"/>
        </w:rPr>
        <w:t xml:space="preserve">предоставлять в орган муниципального контроля в письменной форме возражения в отношении акта проверки в целом или его отдельных положений с </w:t>
      </w:r>
      <w:r w:rsidRPr="007D2D56">
        <w:rPr>
          <w:rFonts w:ascii="Times New Roman" w:hAnsi="Times New Roman"/>
          <w:sz w:val="28"/>
          <w:szCs w:val="28"/>
        </w:rPr>
        <w:lastRenderedPageBreak/>
        <w:t>приложением к таким возражениям документов, подтверждающих обоснованность этих возражений;</w:t>
      </w:r>
    </w:p>
    <w:p w:rsidR="00B81617" w:rsidRPr="007D2D56" w:rsidRDefault="00B81617" w:rsidP="00B81617">
      <w:pPr>
        <w:pStyle w:val="aa"/>
        <w:ind w:firstLine="708"/>
        <w:jc w:val="both"/>
        <w:rPr>
          <w:rFonts w:ascii="Times New Roman" w:hAnsi="Times New Roman"/>
          <w:sz w:val="28"/>
          <w:szCs w:val="28"/>
        </w:rPr>
      </w:pPr>
      <w:r>
        <w:rPr>
          <w:rFonts w:ascii="Times New Roman" w:hAnsi="Times New Roman"/>
          <w:bCs/>
          <w:sz w:val="28"/>
          <w:szCs w:val="28"/>
          <w:lang w:eastAsia="ru-RU"/>
        </w:rPr>
        <w:t>7)</w:t>
      </w:r>
      <w:bookmarkStart w:id="0" w:name="sub_316"/>
      <w:r w:rsidRPr="007D2D56">
        <w:rPr>
          <w:rFonts w:ascii="Times New Roman" w:hAnsi="Times New Roman"/>
          <w:sz w:val="28"/>
          <w:szCs w:val="28"/>
        </w:rPr>
        <w:t>знакомиться с административным регламентом проведения мероприятий по контролю и порядком их проведения на объектах, используемых юридическим лицом, индивидуальным предпринимателем, физическим лицом при осуществлении деятельности;</w:t>
      </w:r>
    </w:p>
    <w:bookmarkEnd w:id="0"/>
    <w:p w:rsidR="00B81617" w:rsidRDefault="00B81617" w:rsidP="00B81617">
      <w:pPr>
        <w:pStyle w:val="aa"/>
        <w:ind w:firstLine="708"/>
        <w:jc w:val="both"/>
        <w:rPr>
          <w:rFonts w:ascii="Times New Roman" w:hAnsi="Times New Roman"/>
          <w:sz w:val="28"/>
          <w:szCs w:val="28"/>
        </w:rPr>
      </w:pPr>
      <w:r>
        <w:rPr>
          <w:rFonts w:ascii="Times New Roman" w:hAnsi="Times New Roman"/>
          <w:sz w:val="28"/>
          <w:szCs w:val="28"/>
        </w:rPr>
        <w:t>8</w:t>
      </w:r>
      <w:r w:rsidRPr="007D2D56">
        <w:rPr>
          <w:rFonts w:ascii="Times New Roman" w:hAnsi="Times New Roman"/>
          <w:sz w:val="28"/>
          <w:szCs w:val="28"/>
        </w:rPr>
        <w:t>) осуществлять защиту своих прав и (или) законных интересов в порядке, установленном законод</w:t>
      </w:r>
      <w:r>
        <w:rPr>
          <w:rFonts w:ascii="Times New Roman" w:hAnsi="Times New Roman"/>
          <w:sz w:val="28"/>
          <w:szCs w:val="28"/>
        </w:rPr>
        <w:t>ательством Российской Федерации</w:t>
      </w:r>
    </w:p>
    <w:p w:rsidR="00B81617" w:rsidRPr="009E7BC1" w:rsidRDefault="00B81617" w:rsidP="00B81617">
      <w:pPr>
        <w:pStyle w:val="aa"/>
        <w:ind w:firstLine="708"/>
        <w:jc w:val="both"/>
        <w:rPr>
          <w:rFonts w:ascii="Times New Roman" w:hAnsi="Times New Roman"/>
          <w:sz w:val="28"/>
          <w:szCs w:val="28"/>
        </w:rPr>
      </w:pPr>
      <w:r w:rsidRPr="009E7BC1">
        <w:rPr>
          <w:rFonts w:ascii="Times New Roman" w:hAnsi="Times New Roman"/>
          <w:sz w:val="28"/>
          <w:szCs w:val="28"/>
        </w:rPr>
        <w:t>9).</w:t>
      </w:r>
      <w:r w:rsidRPr="009E7BC1">
        <w:t xml:space="preserve"> </w:t>
      </w:r>
      <w:r w:rsidRPr="009E7BC1">
        <w:rPr>
          <w:rFonts w:ascii="Times New Roman" w:hAnsi="Times New Roman"/>
          <w:sz w:val="28"/>
          <w:szCs w:val="28"/>
        </w:rPr>
        <w:t>знакомиться с документами и (или) информацией, полученной,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81617" w:rsidRPr="0062763C" w:rsidRDefault="00B81617" w:rsidP="00B81617">
      <w:pPr>
        <w:pStyle w:val="aa"/>
        <w:ind w:firstLine="708"/>
        <w:jc w:val="both"/>
        <w:rPr>
          <w:rFonts w:ascii="Times New Roman" w:hAnsi="Times New Roman"/>
          <w:color w:val="7030A0"/>
          <w:sz w:val="28"/>
          <w:szCs w:val="28"/>
        </w:rPr>
      </w:pPr>
      <w:r w:rsidRPr="009E7BC1">
        <w:rPr>
          <w:rFonts w:ascii="Times New Roman" w:hAnsi="Times New Roman"/>
          <w:sz w:val="28"/>
          <w:szCs w:val="28"/>
        </w:rPr>
        <w:t>10)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r>
        <w:rPr>
          <w:rFonts w:ascii="Times New Roman" w:hAnsi="Times New Roman"/>
          <w:color w:val="7030A0"/>
          <w:sz w:val="28"/>
          <w:szCs w:val="28"/>
        </w:rPr>
        <w:t>.</w:t>
      </w:r>
    </w:p>
    <w:p w:rsidR="00B81617" w:rsidRPr="00284986" w:rsidRDefault="00B81617" w:rsidP="00B81617">
      <w:pPr>
        <w:pStyle w:val="aa"/>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r w:rsidRPr="00284986">
        <w:rPr>
          <w:rFonts w:ascii="Times New Roman" w:eastAsia="Times New Roman" w:hAnsi="Times New Roman"/>
          <w:sz w:val="28"/>
          <w:szCs w:val="28"/>
          <w:lang w:eastAsia="ru-RU"/>
        </w:rPr>
        <w:t>Обязанности лиц, в отношении которых осуществляются мероприятий по муниципальному контролю в области торговой деятельности:</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 не препятствовать проведению проверок при осуществлении муниципального контроля;</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 не уклоняться от проведения проверок при осуществлении муниципального контроля;</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 исполнить в установленный срок предписание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w:t>
      </w:r>
    </w:p>
    <w:p w:rsidR="00B81617" w:rsidRDefault="00B81617" w:rsidP="00B81617">
      <w:pPr>
        <w:pStyle w:val="aa"/>
        <w:ind w:firstLine="709"/>
        <w:jc w:val="both"/>
        <w:rPr>
          <w:rFonts w:ascii="Times New Roman" w:hAnsi="Times New Roman"/>
          <w:sz w:val="28"/>
          <w:szCs w:val="28"/>
        </w:rPr>
      </w:pPr>
      <w:r>
        <w:rPr>
          <w:rFonts w:ascii="Times New Roman" w:hAnsi="Times New Roman"/>
          <w:sz w:val="28"/>
          <w:szCs w:val="28"/>
        </w:rPr>
        <w:t>2.2</w:t>
      </w:r>
      <w:r w:rsidRPr="00284986">
        <w:rPr>
          <w:rFonts w:ascii="Times New Roman" w:hAnsi="Times New Roman"/>
          <w:sz w:val="28"/>
          <w:szCs w:val="28"/>
        </w:rPr>
        <w:t>. Результатом муниципального контроля в области торговой деятельности является акт проверки и принятие мер в отношении фактов нарушений, выявленных при проведении проверки.</w:t>
      </w:r>
    </w:p>
    <w:p w:rsidR="00B81617" w:rsidRPr="009E7BC1" w:rsidRDefault="00B81617" w:rsidP="00B81617">
      <w:pPr>
        <w:pStyle w:val="aa"/>
        <w:ind w:firstLine="709"/>
        <w:jc w:val="both"/>
        <w:rPr>
          <w:rFonts w:ascii="Times New Roman" w:hAnsi="Times New Roman"/>
          <w:sz w:val="28"/>
          <w:szCs w:val="28"/>
        </w:rPr>
      </w:pPr>
      <w:r w:rsidRPr="009E7BC1">
        <w:rPr>
          <w:rFonts w:ascii="Times New Roman" w:hAnsi="Times New Roman"/>
          <w:sz w:val="28"/>
          <w:szCs w:val="28"/>
        </w:rPr>
        <w:t>2.3.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B81617" w:rsidRPr="009E7BC1" w:rsidRDefault="00B81617" w:rsidP="00B81617">
      <w:pPr>
        <w:pStyle w:val="aa"/>
        <w:ind w:firstLine="709"/>
        <w:jc w:val="both"/>
        <w:rPr>
          <w:rFonts w:ascii="Times New Roman" w:hAnsi="Times New Roman"/>
          <w:sz w:val="28"/>
          <w:szCs w:val="28"/>
        </w:rPr>
      </w:pPr>
      <w:r w:rsidRPr="009E7BC1">
        <w:rPr>
          <w:rFonts w:ascii="Times New Roman" w:hAnsi="Times New Roman"/>
          <w:sz w:val="28"/>
          <w:szCs w:val="28"/>
        </w:rPr>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w:t>
      </w:r>
      <w:r w:rsidRPr="009E7BC1">
        <w:rPr>
          <w:rFonts w:ascii="Times New Roman" w:hAnsi="Times New Roman"/>
          <w:sz w:val="28"/>
          <w:szCs w:val="28"/>
        </w:rPr>
        <w:lastRenderedPageBreak/>
        <w:t>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B81617" w:rsidRPr="008F5929" w:rsidRDefault="00B81617" w:rsidP="00B81617">
      <w:pPr>
        <w:pStyle w:val="aa"/>
        <w:ind w:firstLine="709"/>
        <w:jc w:val="both"/>
        <w:rPr>
          <w:rFonts w:ascii="Times New Roman" w:hAnsi="Times New Roman"/>
          <w:color w:val="7030A0"/>
          <w:sz w:val="28"/>
          <w:szCs w:val="28"/>
          <w:lang w:eastAsia="ru-RU"/>
        </w:rPr>
      </w:pPr>
      <w:r w:rsidRPr="009E7BC1">
        <w:rPr>
          <w:rFonts w:ascii="Times New Roman" w:hAnsi="Times New Roman"/>
          <w:sz w:val="28"/>
          <w:szCs w:val="28"/>
          <w:lang w:eastAsia="ru-RU"/>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r w:rsidRPr="008F5929">
        <w:rPr>
          <w:rFonts w:ascii="Times New Roman" w:hAnsi="Times New Roman"/>
          <w:color w:val="7030A0"/>
          <w:sz w:val="28"/>
          <w:szCs w:val="28"/>
          <w:lang w:eastAsia="ru-RU"/>
        </w:rPr>
        <w:t>.</w:t>
      </w:r>
    </w:p>
    <w:p w:rsidR="00B81617" w:rsidRPr="00C66057" w:rsidRDefault="00B81617" w:rsidP="00B81617">
      <w:pPr>
        <w:pStyle w:val="aa"/>
        <w:jc w:val="center"/>
        <w:rPr>
          <w:rFonts w:ascii="Times New Roman" w:hAnsi="Times New Roman"/>
          <w:b/>
          <w:sz w:val="28"/>
          <w:szCs w:val="28"/>
          <w:lang w:eastAsia="ru-RU"/>
        </w:rPr>
      </w:pPr>
      <w:r w:rsidRPr="00C66057">
        <w:rPr>
          <w:rFonts w:ascii="Times New Roman" w:hAnsi="Times New Roman"/>
          <w:b/>
          <w:sz w:val="28"/>
          <w:szCs w:val="28"/>
          <w:lang w:eastAsia="ru-RU"/>
        </w:rPr>
        <w:t>3. Требования к порядку исполнения функции по проведению проверок юридических лиц, индивидуальных предпринимателей и граждан</w:t>
      </w:r>
    </w:p>
    <w:p w:rsidR="00B81617" w:rsidRPr="00284986" w:rsidRDefault="00B81617" w:rsidP="00B81617">
      <w:pPr>
        <w:pStyle w:val="aa"/>
        <w:ind w:firstLine="709"/>
        <w:jc w:val="both"/>
        <w:rPr>
          <w:rFonts w:ascii="Times New Roman" w:eastAsia="Times New Roman" w:hAnsi="Times New Roman"/>
          <w:sz w:val="28"/>
          <w:szCs w:val="28"/>
          <w:lang w:eastAsia="ru-RU"/>
        </w:rPr>
      </w:pPr>
      <w:r>
        <w:rPr>
          <w:rFonts w:ascii="Times New Roman" w:hAnsi="Times New Roman"/>
          <w:sz w:val="28"/>
          <w:szCs w:val="28"/>
        </w:rPr>
        <w:t>3.1</w:t>
      </w:r>
      <w:r w:rsidRPr="00284986">
        <w:rPr>
          <w:rFonts w:ascii="Times New Roman" w:hAnsi="Times New Roman"/>
          <w:sz w:val="28"/>
          <w:szCs w:val="28"/>
        </w:rPr>
        <w:t xml:space="preserve">. </w:t>
      </w:r>
      <w:r w:rsidRPr="00284986">
        <w:rPr>
          <w:rFonts w:ascii="Times New Roman" w:eastAsia="Times New Roman" w:hAnsi="Times New Roman"/>
          <w:sz w:val="28"/>
          <w:szCs w:val="28"/>
          <w:lang w:eastAsia="ru-RU"/>
        </w:rPr>
        <w:t>Ежегодный план проведения плановых проверок при осуществлении муниципального контроля</w:t>
      </w:r>
      <w:r w:rsidRPr="00284986">
        <w:rPr>
          <w:rFonts w:ascii="Times New Roman" w:eastAsia="Times New Roman" w:hAnsi="Times New Roman"/>
          <w:bCs/>
          <w:sz w:val="28"/>
          <w:szCs w:val="28"/>
          <w:lang w:eastAsia="ru-RU"/>
        </w:rPr>
        <w:t xml:space="preserve"> </w:t>
      </w:r>
      <w:r w:rsidRPr="00284986">
        <w:rPr>
          <w:rFonts w:ascii="Times New Roman" w:hAnsi="Times New Roman"/>
          <w:sz w:val="28"/>
          <w:szCs w:val="28"/>
        </w:rPr>
        <w:t>в области торговой деятельности</w:t>
      </w:r>
      <w:r w:rsidRPr="00284986">
        <w:rPr>
          <w:rFonts w:ascii="Times New Roman" w:eastAsia="Times New Roman" w:hAnsi="Times New Roman"/>
          <w:sz w:val="28"/>
          <w:szCs w:val="28"/>
          <w:lang w:eastAsia="ru-RU"/>
        </w:rPr>
        <w:t xml:space="preserve"> разрабатывается </w:t>
      </w:r>
      <w:r>
        <w:rPr>
          <w:rFonts w:ascii="Times New Roman" w:eastAsia="Times New Roman" w:hAnsi="Times New Roman"/>
          <w:sz w:val="28"/>
          <w:szCs w:val="28"/>
          <w:lang w:eastAsia="ru-RU"/>
        </w:rPr>
        <w:br/>
      </w:r>
      <w:r w:rsidRPr="00284986">
        <w:rPr>
          <w:rFonts w:ascii="Times New Roman" w:eastAsia="Times New Roman" w:hAnsi="Times New Roman"/>
          <w:sz w:val="28"/>
          <w:szCs w:val="28"/>
          <w:lang w:eastAsia="ru-RU"/>
        </w:rPr>
        <w:t>и утверждается в соответствии с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утвержденных постановлением Правительства Российской Федерации от 30 июня 2010 года № 489.</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 xml:space="preserve">Утвержденный ежегодный план проведения плановых ежегодных проверок при осуществлении муниципального контроля в области торговой деятельности (далее - ежегодный план проверок) доводится до сведения заинтересованных лиц посредством его размещения на официальном Интернет-портале администрации </w:t>
      </w:r>
      <w:r w:rsidR="00963E7B">
        <w:rPr>
          <w:rFonts w:ascii="Times New Roman" w:hAnsi="Times New Roman"/>
          <w:color w:val="000000"/>
          <w:sz w:val="28"/>
          <w:szCs w:val="28"/>
        </w:rPr>
        <w:t>Крупского</w:t>
      </w:r>
      <w:r w:rsidRPr="00284986">
        <w:rPr>
          <w:rFonts w:ascii="Times New Roman" w:hAnsi="Times New Roman"/>
          <w:sz w:val="28"/>
          <w:szCs w:val="28"/>
        </w:rPr>
        <w:t xml:space="preserve"> сельского поселения, официальных сайтах Генеральной прокуратуры Российской Федерации: http:genproc.gov.ru/ и прокуратуры Краснодарского края www.prokuratura-krasnodar.ru.</w:t>
      </w:r>
    </w:p>
    <w:p w:rsidR="00B81617" w:rsidRPr="00284986" w:rsidRDefault="00B81617" w:rsidP="00B81617">
      <w:pPr>
        <w:pStyle w:val="aa"/>
        <w:ind w:firstLine="709"/>
        <w:jc w:val="both"/>
        <w:rPr>
          <w:rFonts w:ascii="Times New Roman" w:hAnsi="Times New Roman"/>
          <w:sz w:val="28"/>
          <w:szCs w:val="28"/>
        </w:rPr>
      </w:pPr>
      <w:r>
        <w:rPr>
          <w:rFonts w:ascii="Times New Roman" w:hAnsi="Times New Roman"/>
          <w:sz w:val="28"/>
          <w:szCs w:val="28"/>
        </w:rPr>
        <w:t>3.2</w:t>
      </w:r>
      <w:r w:rsidRPr="00284986">
        <w:rPr>
          <w:rFonts w:ascii="Times New Roman" w:hAnsi="Times New Roman"/>
          <w:sz w:val="28"/>
          <w:szCs w:val="28"/>
        </w:rPr>
        <w:t xml:space="preserve">. Срок исполнения муниципальной функции. </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Срок проведения каждой из проверок, предусмотрен</w:t>
      </w:r>
      <w:r>
        <w:rPr>
          <w:rFonts w:ascii="Times New Roman" w:hAnsi="Times New Roman"/>
          <w:sz w:val="28"/>
          <w:szCs w:val="28"/>
        </w:rPr>
        <w:t>ных настоящим</w:t>
      </w:r>
      <w:r w:rsidRPr="00284986">
        <w:rPr>
          <w:rFonts w:ascii="Times New Roman" w:hAnsi="Times New Roman"/>
          <w:sz w:val="28"/>
          <w:szCs w:val="28"/>
        </w:rPr>
        <w:t xml:space="preserve"> Административным регламентом, не может превышать двадцать рабочих дней.</w:t>
      </w:r>
    </w:p>
    <w:p w:rsidR="00B81617" w:rsidRPr="00284986" w:rsidRDefault="00B81617" w:rsidP="00B81617">
      <w:pPr>
        <w:pStyle w:val="aa"/>
        <w:jc w:val="both"/>
        <w:rPr>
          <w:rFonts w:ascii="Times New Roman" w:hAnsi="Times New Roman"/>
          <w:sz w:val="28"/>
          <w:szCs w:val="28"/>
        </w:rPr>
      </w:pPr>
      <w:r w:rsidRPr="00284986">
        <w:rPr>
          <w:rFonts w:ascii="Times New Roman" w:hAnsi="Times New Roman"/>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w:t>
      </w:r>
      <w:hyperlink r:id="rId9" w:history="1">
        <w:r w:rsidRPr="00284986">
          <w:rPr>
            <w:rFonts w:ascii="Times New Roman" w:hAnsi="Times New Roman"/>
            <w:sz w:val="28"/>
            <w:szCs w:val="28"/>
          </w:rPr>
          <w:t>муниципального контроля</w:t>
        </w:r>
      </w:hyperlink>
      <w:r w:rsidRPr="00284986">
        <w:rPr>
          <w:rFonts w:ascii="Times New Roman" w:hAnsi="Times New Roman"/>
          <w:sz w:val="28"/>
          <w:szCs w:val="28"/>
        </w:rPr>
        <w:t xml:space="preserve">,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w:t>
      </w:r>
      <w:r w:rsidRPr="00284986">
        <w:rPr>
          <w:rFonts w:ascii="Times New Roman" w:hAnsi="Times New Roman"/>
          <w:sz w:val="28"/>
          <w:szCs w:val="28"/>
        </w:rPr>
        <w:lastRenderedPageBreak/>
        <w:t>отношении малых предприятий,</w:t>
      </w:r>
      <w:r>
        <w:rPr>
          <w:rFonts w:ascii="Times New Roman" w:hAnsi="Times New Roman"/>
          <w:sz w:val="28"/>
          <w:szCs w:val="28"/>
        </w:rPr>
        <w:t xml:space="preserve"> </w:t>
      </w:r>
      <w:r w:rsidRPr="00284986">
        <w:rPr>
          <w:rFonts w:ascii="Times New Roman" w:hAnsi="Times New Roman"/>
          <w:sz w:val="28"/>
          <w:szCs w:val="28"/>
        </w:rPr>
        <w:t xml:space="preserve"> микропредприятий не</w:t>
      </w:r>
      <w:r>
        <w:rPr>
          <w:rFonts w:ascii="Times New Roman" w:hAnsi="Times New Roman"/>
          <w:sz w:val="28"/>
          <w:szCs w:val="28"/>
        </w:rPr>
        <w:t xml:space="preserve"> более чем на пятнадцать часов.</w:t>
      </w:r>
    </w:p>
    <w:p w:rsidR="00B81617" w:rsidRPr="00B81617" w:rsidRDefault="00B81617" w:rsidP="00B81617">
      <w:pPr>
        <w:pStyle w:val="aa"/>
        <w:jc w:val="both"/>
        <w:rPr>
          <w:rFonts w:ascii="Times New Roman" w:hAnsi="Times New Roman"/>
          <w:b/>
          <w:sz w:val="28"/>
          <w:szCs w:val="28"/>
          <w:lang w:eastAsia="ru-RU"/>
        </w:rPr>
      </w:pPr>
      <w:r w:rsidRPr="00B81617">
        <w:rPr>
          <w:rFonts w:ascii="Times New Roman" w:hAnsi="Times New Roman"/>
          <w:b/>
          <w:sz w:val="28"/>
          <w:szCs w:val="28"/>
          <w:lang w:eastAsia="ru-RU"/>
        </w:rPr>
        <w:t xml:space="preserve">          4. Состав, последовательность и сроки выполнения административных</w:t>
      </w:r>
      <w:r w:rsidR="00C66057">
        <w:rPr>
          <w:rFonts w:ascii="Times New Roman" w:hAnsi="Times New Roman"/>
          <w:b/>
          <w:sz w:val="28"/>
          <w:szCs w:val="28"/>
          <w:lang w:eastAsia="ru-RU"/>
        </w:rPr>
        <w:t xml:space="preserve"> </w:t>
      </w:r>
      <w:r w:rsidRPr="00B81617">
        <w:rPr>
          <w:rFonts w:ascii="Times New Roman" w:hAnsi="Times New Roman"/>
          <w:b/>
          <w:sz w:val="28"/>
          <w:szCs w:val="28"/>
          <w:lang w:eastAsia="ru-RU"/>
        </w:rPr>
        <w:t>процедур (действий), требования к порядку их выполнения.</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4</w:t>
      </w:r>
      <w:r w:rsidRPr="00284986">
        <w:rPr>
          <w:rFonts w:ascii="Times New Roman" w:hAnsi="Times New Roman"/>
          <w:sz w:val="28"/>
          <w:szCs w:val="28"/>
          <w:lang w:eastAsia="ru-RU"/>
        </w:rPr>
        <w:t>.1. Последовательность и сроки выполнения действий при исполнении функции.</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Исполнение муниципальной функции осуществляе</w:t>
      </w:r>
      <w:r>
        <w:rPr>
          <w:rFonts w:ascii="Times New Roman" w:hAnsi="Times New Roman"/>
          <w:sz w:val="28"/>
          <w:szCs w:val="28"/>
          <w:lang w:eastAsia="ru-RU"/>
        </w:rPr>
        <w:t xml:space="preserve">тся путём проведения проверок. </w:t>
      </w:r>
    </w:p>
    <w:p w:rsidR="00B81617" w:rsidRPr="00284986" w:rsidRDefault="00B81617" w:rsidP="00B81617">
      <w:pPr>
        <w:pStyle w:val="aa"/>
        <w:ind w:firstLine="709"/>
        <w:jc w:val="both"/>
        <w:rPr>
          <w:rFonts w:ascii="Times New Roman" w:hAnsi="Times New Roman"/>
          <w:sz w:val="28"/>
          <w:szCs w:val="28"/>
        </w:rPr>
      </w:pPr>
      <w:r>
        <w:rPr>
          <w:rFonts w:ascii="Times New Roman" w:hAnsi="Times New Roman"/>
          <w:sz w:val="28"/>
          <w:szCs w:val="28"/>
        </w:rPr>
        <w:t>4</w:t>
      </w:r>
      <w:r w:rsidRPr="00284986">
        <w:rPr>
          <w:rFonts w:ascii="Times New Roman" w:hAnsi="Times New Roman"/>
          <w:sz w:val="28"/>
          <w:szCs w:val="28"/>
        </w:rPr>
        <w:t xml:space="preserve">.2. К отношениям, связанным с осуществлением муниципального контроля в области торговой деятельности, организацией и проведением на территории </w:t>
      </w:r>
      <w:r>
        <w:rPr>
          <w:rFonts w:ascii="Times New Roman" w:hAnsi="Times New Roman"/>
          <w:color w:val="000000"/>
          <w:sz w:val="28"/>
          <w:szCs w:val="28"/>
        </w:rPr>
        <w:t>Ирклиевского</w:t>
      </w:r>
      <w:r>
        <w:rPr>
          <w:rFonts w:ascii="Times New Roman" w:hAnsi="Times New Roman"/>
          <w:sz w:val="28"/>
          <w:szCs w:val="28"/>
        </w:rPr>
        <w:t xml:space="preserve"> сельского поселения Выселковского района</w:t>
      </w:r>
      <w:r w:rsidRPr="00284986">
        <w:rPr>
          <w:rFonts w:ascii="Times New Roman" w:hAnsi="Times New Roman"/>
          <w:sz w:val="28"/>
          <w:szCs w:val="28"/>
        </w:rPr>
        <w:t xml:space="preserve"> проверок соблюдения обязательных требований юридическими лицами, индивидуальными предпринимателями, применяются положения Федерального закона № 294-ФЗ. </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Проведение проверок юридических лиц и индивидуальных предпринимателей включает в себя следующие административные действия:</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 принятие решения о проведении проверки;</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 направление уведомления о проведении проверки;</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 проведение проверки;</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 оформление результатов проверки</w:t>
      </w:r>
      <w:r>
        <w:rPr>
          <w:rFonts w:ascii="Times New Roman" w:hAnsi="Times New Roman"/>
          <w:sz w:val="28"/>
          <w:szCs w:val="28"/>
        </w:rPr>
        <w:t>.</w:t>
      </w:r>
    </w:p>
    <w:p w:rsidR="00B81617"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4</w:t>
      </w:r>
      <w:r w:rsidRPr="00284986">
        <w:rPr>
          <w:rFonts w:ascii="Times New Roman" w:hAnsi="Times New Roman"/>
          <w:sz w:val="28"/>
          <w:szCs w:val="28"/>
          <w:lang w:eastAsia="ru-RU"/>
        </w:rPr>
        <w:t>.3. Принятие решения о проведении плановой проверки</w:t>
      </w:r>
      <w:r w:rsidRPr="00284986">
        <w:rPr>
          <w:rFonts w:ascii="Times New Roman" w:hAnsi="Times New Roman"/>
          <w:sz w:val="28"/>
          <w:szCs w:val="28"/>
        </w:rPr>
        <w:t xml:space="preserve"> </w:t>
      </w:r>
      <w:r w:rsidRPr="00284986">
        <w:rPr>
          <w:rFonts w:ascii="Times New Roman" w:hAnsi="Times New Roman"/>
          <w:sz w:val="28"/>
          <w:szCs w:val="28"/>
          <w:lang w:eastAsia="ru-RU"/>
        </w:rPr>
        <w:t>в отношении юридических лиц и индивидуальных предпринимателей.</w:t>
      </w:r>
    </w:p>
    <w:p w:rsidR="00B81617" w:rsidRPr="005E2537" w:rsidRDefault="00B81617" w:rsidP="00B81617">
      <w:pPr>
        <w:pStyle w:val="aa"/>
        <w:ind w:firstLine="709"/>
        <w:jc w:val="both"/>
        <w:rPr>
          <w:rFonts w:ascii="Times New Roman" w:eastAsia="Times New Roman" w:hAnsi="Times New Roman"/>
          <w:sz w:val="28"/>
          <w:szCs w:val="28"/>
        </w:rPr>
      </w:pPr>
      <w:r w:rsidRPr="005E2537">
        <w:rPr>
          <w:rFonts w:ascii="Times New Roman" w:hAnsi="Times New Roman"/>
          <w:sz w:val="28"/>
          <w:szCs w:val="28"/>
        </w:rPr>
        <w:t>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Плановые проверки в отношении юридических лиц и индивидуальных предпринимателей</w:t>
      </w:r>
      <w:r w:rsidRPr="00284986">
        <w:rPr>
          <w:rFonts w:ascii="Times New Roman" w:hAnsi="Times New Roman"/>
          <w:color w:val="548DD4"/>
          <w:sz w:val="28"/>
          <w:szCs w:val="28"/>
          <w:lang w:eastAsia="ru-RU"/>
        </w:rPr>
        <w:t xml:space="preserve"> </w:t>
      </w:r>
      <w:r w:rsidRPr="00284986">
        <w:rPr>
          <w:rFonts w:ascii="Times New Roman" w:hAnsi="Times New Roman"/>
          <w:sz w:val="28"/>
          <w:szCs w:val="28"/>
          <w:lang w:eastAsia="ru-RU"/>
        </w:rPr>
        <w:t>проводятся в соответствии с ежегодным планом проверок.</w:t>
      </w:r>
    </w:p>
    <w:p w:rsidR="00B81617" w:rsidRDefault="00B81617" w:rsidP="00B81617">
      <w:pPr>
        <w:pStyle w:val="aa"/>
        <w:jc w:val="both"/>
        <w:rPr>
          <w:rFonts w:ascii="Times New Roman" w:hAnsi="Times New Roman"/>
          <w:sz w:val="28"/>
          <w:szCs w:val="28"/>
          <w:lang w:eastAsia="ru-RU"/>
        </w:rPr>
      </w:pPr>
      <w:r w:rsidRPr="00284986">
        <w:rPr>
          <w:rFonts w:ascii="Times New Roman" w:hAnsi="Times New Roman"/>
          <w:sz w:val="28"/>
          <w:szCs w:val="28"/>
          <w:lang w:eastAsia="ru-RU"/>
        </w:rPr>
        <w:t xml:space="preserve">Основанием для включения в ежегодный план проверок является истечение </w:t>
      </w:r>
    </w:p>
    <w:p w:rsidR="00B81617" w:rsidRPr="00284986" w:rsidRDefault="00B81617" w:rsidP="00B81617">
      <w:pPr>
        <w:pStyle w:val="aa"/>
        <w:jc w:val="both"/>
        <w:rPr>
          <w:rFonts w:ascii="Times New Roman" w:hAnsi="Times New Roman"/>
          <w:sz w:val="28"/>
          <w:szCs w:val="28"/>
          <w:lang w:eastAsia="ru-RU"/>
        </w:rPr>
      </w:pPr>
      <w:r w:rsidRPr="00284986">
        <w:rPr>
          <w:rFonts w:ascii="Times New Roman" w:hAnsi="Times New Roman"/>
          <w:sz w:val="28"/>
          <w:szCs w:val="28"/>
          <w:lang w:eastAsia="ru-RU"/>
        </w:rPr>
        <w:t>3 лет со дня:</w:t>
      </w:r>
    </w:p>
    <w:p w:rsidR="00B81617" w:rsidRPr="009D1D42"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1) государственной регистрации юридического лица, индивидуального предпринимателя;</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2) окончания проведения последней плановой проверки юридического лица, индивидуального предпринимателя;</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B81617"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4.4</w:t>
      </w:r>
      <w:r w:rsidRPr="00284986">
        <w:rPr>
          <w:rFonts w:ascii="Times New Roman" w:hAnsi="Times New Roman"/>
          <w:sz w:val="28"/>
          <w:szCs w:val="28"/>
          <w:lang w:eastAsia="ru-RU"/>
        </w:rPr>
        <w:t>. Принятие решения о проведении внеплановой проверки в отношении юридических лиц и индивидуальных предпринимателей.</w:t>
      </w:r>
    </w:p>
    <w:p w:rsidR="00B81617" w:rsidRPr="005E2537" w:rsidRDefault="00B81617" w:rsidP="00B81617">
      <w:pPr>
        <w:pStyle w:val="aa"/>
        <w:ind w:firstLine="709"/>
        <w:jc w:val="both"/>
        <w:rPr>
          <w:rFonts w:ascii="Times New Roman" w:eastAsia="Times New Roman" w:hAnsi="Times New Roman"/>
          <w:sz w:val="28"/>
          <w:szCs w:val="28"/>
        </w:rPr>
      </w:pPr>
      <w:r w:rsidRPr="005E2537">
        <w:rPr>
          <w:rFonts w:ascii="Times New Roman" w:hAnsi="Times New Roman"/>
          <w:sz w:val="28"/>
          <w:szCs w:val="28"/>
        </w:rPr>
        <w:t xml:space="preserve">Предметом внеплановой проверки является соблюдение юридическим лицом, индивидуальным предпринимателем в процессе осуществления </w:t>
      </w:r>
      <w:r w:rsidRPr="005E2537">
        <w:rPr>
          <w:rFonts w:ascii="Times New Roman" w:hAnsi="Times New Roman"/>
          <w:sz w:val="28"/>
          <w:szCs w:val="28"/>
        </w:rPr>
        <w:lastRenderedPageBreak/>
        <w:t>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Основанием для проведения внеплановой проверки является:</w:t>
      </w:r>
    </w:p>
    <w:p w:rsidR="00B81617" w:rsidRPr="00B377DC" w:rsidRDefault="00B81617" w:rsidP="00B81617">
      <w:pPr>
        <w:pStyle w:val="aa"/>
        <w:ind w:firstLine="709"/>
        <w:jc w:val="both"/>
        <w:rPr>
          <w:rFonts w:ascii="Times New Roman" w:hAnsi="Times New Roman"/>
          <w:sz w:val="28"/>
          <w:szCs w:val="28"/>
        </w:rPr>
      </w:pPr>
      <w:r w:rsidRPr="00B377DC">
        <w:rPr>
          <w:rFonts w:ascii="Times New Roman" w:hAnsi="Times New Roman"/>
          <w:sz w:val="28"/>
          <w:szCs w:val="28"/>
          <w:lang w:eastAsia="ru-RU"/>
        </w:rPr>
        <w:t xml:space="preserve">1) </w:t>
      </w:r>
      <w:r w:rsidRPr="00B377DC">
        <w:rPr>
          <w:rFonts w:ascii="Times New Roman" w:hAnsi="Times New Roman"/>
          <w:sz w:val="28"/>
          <w:szCs w:val="28"/>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81617" w:rsidRPr="009E7BC1" w:rsidRDefault="00B81617" w:rsidP="00B81617">
      <w:pPr>
        <w:pStyle w:val="aa"/>
        <w:ind w:firstLine="709"/>
        <w:jc w:val="both"/>
        <w:rPr>
          <w:rFonts w:ascii="Times New Roman" w:hAnsi="Times New Roman"/>
          <w:sz w:val="28"/>
          <w:szCs w:val="28"/>
          <w:lang w:eastAsia="ru-RU"/>
        </w:rPr>
      </w:pPr>
      <w:r w:rsidRPr="00B377DC">
        <w:rPr>
          <w:rFonts w:ascii="Times New Roman" w:hAnsi="Times New Roman"/>
          <w:sz w:val="28"/>
          <w:szCs w:val="28"/>
          <w:lang w:eastAsia="ru-RU"/>
        </w:rPr>
        <w:t xml:space="preserve">2) поступление </w:t>
      </w:r>
      <w:r>
        <w:rPr>
          <w:rFonts w:ascii="Times New Roman" w:hAnsi="Times New Roman"/>
          <w:sz w:val="28"/>
          <w:szCs w:val="28"/>
        </w:rPr>
        <w:t xml:space="preserve">в орган муниципального контроля заявления от </w:t>
      </w:r>
      <w:r w:rsidRPr="00B377DC">
        <w:rPr>
          <w:rFonts w:ascii="Times New Roman" w:hAnsi="Times New Roman"/>
          <w:sz w:val="28"/>
          <w:szCs w:val="28"/>
          <w:lang w:eastAsia="ru-RU"/>
        </w:rPr>
        <w:t>юридического лица</w:t>
      </w:r>
      <w:r>
        <w:rPr>
          <w:rFonts w:ascii="Times New Roman" w:hAnsi="Times New Roman"/>
          <w:sz w:val="28"/>
          <w:szCs w:val="28"/>
          <w:lang w:eastAsia="ru-RU"/>
        </w:rPr>
        <w:t xml:space="preserve"> или</w:t>
      </w:r>
      <w:r w:rsidRPr="00B377DC">
        <w:rPr>
          <w:rFonts w:ascii="Times New Roman" w:hAnsi="Times New Roman"/>
          <w:sz w:val="28"/>
          <w:szCs w:val="28"/>
          <w:lang w:eastAsia="ru-RU"/>
        </w:rPr>
        <w:t xml:space="preserve"> индивидуального предпринимателя</w:t>
      </w:r>
      <w:r>
        <w:rPr>
          <w:rFonts w:ascii="Times New Roman" w:hAnsi="Times New Roman"/>
          <w:sz w:val="28"/>
          <w:szCs w:val="28"/>
          <w:lang w:eastAsia="ru-RU"/>
        </w:rPr>
        <w:t xml:space="preserve"> о предоставлении правового статуса, </w:t>
      </w:r>
      <w:r w:rsidRPr="009E7BC1">
        <w:rPr>
          <w:rFonts w:ascii="Times New Roman" w:hAnsi="Times New Roman"/>
          <w:sz w:val="28"/>
          <w:szCs w:val="28"/>
          <w:lang w:eastAsia="ru-RU"/>
        </w:rPr>
        <w:t>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B81617" w:rsidRPr="009E7BC1" w:rsidRDefault="00B81617" w:rsidP="00B81617">
      <w:pPr>
        <w:pStyle w:val="aa"/>
        <w:ind w:firstLine="709"/>
        <w:jc w:val="both"/>
        <w:rPr>
          <w:rFonts w:ascii="Times New Roman" w:hAnsi="Times New Roman"/>
          <w:sz w:val="28"/>
          <w:szCs w:val="28"/>
          <w:lang w:eastAsia="ru-RU"/>
        </w:rPr>
      </w:pPr>
      <w:r w:rsidRPr="009E7BC1">
        <w:rPr>
          <w:rFonts w:ascii="Times New Roman" w:hAnsi="Times New Roman"/>
          <w:sz w:val="28"/>
          <w:szCs w:val="28"/>
          <w:lang w:eastAsia="ru-RU"/>
        </w:rPr>
        <w:t>3)мотивированное представлени</w:t>
      </w:r>
      <w:r>
        <w:rPr>
          <w:rFonts w:ascii="Times New Roman" w:hAnsi="Times New Roman"/>
          <w:sz w:val="28"/>
          <w:szCs w:val="28"/>
          <w:lang w:eastAsia="ru-RU"/>
        </w:rPr>
        <w:t xml:space="preserve">е должностного лица </w:t>
      </w:r>
      <w:r w:rsidRPr="009E7BC1">
        <w:rPr>
          <w:rFonts w:ascii="Times New Roman" w:hAnsi="Times New Roman"/>
          <w:sz w:val="28"/>
          <w:szCs w:val="28"/>
          <w:lang w:eastAsia="ru-RU"/>
        </w:rPr>
        <w:t xml:space="preserve">органа </w:t>
      </w:r>
      <w:r>
        <w:rPr>
          <w:rFonts w:ascii="Times New Roman" w:hAnsi="Times New Roman"/>
          <w:sz w:val="28"/>
          <w:szCs w:val="28"/>
          <w:lang w:eastAsia="ru-RU"/>
        </w:rPr>
        <w:t xml:space="preserve">государственного контроля (надзора), </w:t>
      </w:r>
      <w:r w:rsidRPr="009E7BC1">
        <w:rPr>
          <w:rFonts w:ascii="Times New Roman" w:hAnsi="Times New Roman"/>
          <w:sz w:val="28"/>
          <w:szCs w:val="28"/>
          <w:lang w:eastAsia="ru-RU"/>
        </w:rPr>
        <w:t xml:space="preserve">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w:t>
      </w:r>
      <w:r>
        <w:rPr>
          <w:rFonts w:ascii="Times New Roman" w:hAnsi="Times New Roman"/>
          <w:sz w:val="28"/>
          <w:szCs w:val="28"/>
          <w:lang w:eastAsia="ru-RU"/>
        </w:rPr>
        <w:t xml:space="preserve">орган </w:t>
      </w:r>
      <w:r w:rsidRPr="009E7BC1">
        <w:rPr>
          <w:rFonts w:ascii="Times New Roman" w:hAnsi="Times New Roman"/>
          <w:sz w:val="28"/>
          <w:szCs w:val="28"/>
          <w:lang w:eastAsia="ru-RU"/>
        </w:rPr>
        <w:t xml:space="preserve">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w:t>
      </w:r>
    </w:p>
    <w:p w:rsidR="00B81617" w:rsidRPr="009E7BC1" w:rsidRDefault="00B81617" w:rsidP="00B81617">
      <w:pPr>
        <w:pStyle w:val="aa"/>
        <w:ind w:firstLine="709"/>
        <w:jc w:val="both"/>
        <w:rPr>
          <w:rFonts w:ascii="Times New Roman" w:hAnsi="Times New Roman"/>
          <w:sz w:val="28"/>
          <w:szCs w:val="28"/>
          <w:lang w:eastAsia="ru-RU"/>
        </w:rPr>
      </w:pPr>
      <w:r w:rsidRPr="009E7BC1">
        <w:rPr>
          <w:rFonts w:ascii="Times New Roman" w:hAnsi="Times New Roman"/>
          <w:sz w:val="28"/>
          <w:szCs w:val="28"/>
          <w:lang w:eastAsia="ru-RU"/>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безопасности государства, а также угрозы чрезвычайных ситуаций природного и техногенного характера; </w:t>
      </w:r>
    </w:p>
    <w:p w:rsidR="00B81617" w:rsidRPr="009E7BC1" w:rsidRDefault="00B81617" w:rsidP="00B81617">
      <w:pPr>
        <w:pStyle w:val="aa"/>
        <w:ind w:firstLine="709"/>
        <w:jc w:val="both"/>
        <w:rPr>
          <w:rFonts w:ascii="Times New Roman" w:eastAsia="Times New Roman" w:hAnsi="Times New Roman"/>
          <w:sz w:val="28"/>
          <w:szCs w:val="28"/>
          <w:lang w:eastAsia="ru-RU"/>
        </w:rPr>
      </w:pPr>
      <w:r w:rsidRPr="009E7BC1">
        <w:rPr>
          <w:rFonts w:ascii="Times New Roman" w:eastAsia="Times New Roman" w:hAnsi="Times New Roman"/>
          <w:sz w:val="28"/>
          <w:szCs w:val="28"/>
          <w:lang w:eastAsia="ru-RU"/>
        </w:rPr>
        <w:t>б)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Проведение внеплановой выездной проверки подлежит согласованию с органом прокуратуры в установленном порядке.</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4</w:t>
      </w:r>
      <w:r w:rsidRPr="00284986">
        <w:rPr>
          <w:rFonts w:ascii="Times New Roman" w:hAnsi="Times New Roman"/>
          <w:sz w:val="28"/>
          <w:szCs w:val="28"/>
          <w:lang w:eastAsia="ru-RU"/>
        </w:rPr>
        <w:t>.5. Проверка проводится на основ</w:t>
      </w:r>
      <w:r>
        <w:rPr>
          <w:rFonts w:ascii="Times New Roman" w:hAnsi="Times New Roman"/>
          <w:sz w:val="28"/>
          <w:szCs w:val="28"/>
          <w:lang w:eastAsia="ru-RU"/>
        </w:rPr>
        <w:t xml:space="preserve">ании распоряжения администрации </w:t>
      </w:r>
      <w:r>
        <w:rPr>
          <w:rFonts w:ascii="Times New Roman" w:hAnsi="Times New Roman"/>
          <w:color w:val="000000"/>
          <w:sz w:val="28"/>
          <w:szCs w:val="28"/>
        </w:rPr>
        <w:t>Ирклиевского</w:t>
      </w:r>
      <w:r w:rsidRPr="00284986">
        <w:rPr>
          <w:rFonts w:ascii="Times New Roman" w:hAnsi="Times New Roman"/>
          <w:sz w:val="28"/>
          <w:szCs w:val="28"/>
          <w:lang w:eastAsia="ru-RU"/>
        </w:rPr>
        <w:t xml:space="preserve"> сельского поселения </w:t>
      </w:r>
      <w:r>
        <w:rPr>
          <w:rFonts w:ascii="Times New Roman" w:hAnsi="Times New Roman"/>
          <w:sz w:val="28"/>
          <w:szCs w:val="28"/>
          <w:lang w:eastAsia="ru-RU"/>
        </w:rPr>
        <w:t>Выселков</w:t>
      </w:r>
      <w:r w:rsidRPr="00284986">
        <w:rPr>
          <w:rFonts w:ascii="Times New Roman" w:hAnsi="Times New Roman"/>
          <w:sz w:val="28"/>
          <w:szCs w:val="28"/>
          <w:lang w:eastAsia="ru-RU"/>
        </w:rPr>
        <w:t>ского района</w:t>
      </w:r>
      <w:r>
        <w:rPr>
          <w:rFonts w:ascii="Times New Roman" w:hAnsi="Times New Roman"/>
          <w:sz w:val="28"/>
          <w:szCs w:val="28"/>
          <w:lang w:eastAsia="ru-RU"/>
        </w:rPr>
        <w:t>.</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lastRenderedPageBreak/>
        <w:t>Типовая форма распоряжения в отношении юридических лиц и индивидуальных предпринимателей утверждена Приказом Минэкономразвития РФ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8"/>
          <w:szCs w:val="28"/>
          <w:lang w:eastAsia="ru-RU"/>
        </w:rPr>
        <w:t>»</w:t>
      </w:r>
      <w:r w:rsidRPr="00284986">
        <w:rPr>
          <w:rFonts w:ascii="Times New Roman" w:hAnsi="Times New Roman"/>
          <w:sz w:val="28"/>
          <w:szCs w:val="28"/>
          <w:lang w:eastAsia="ru-RU"/>
        </w:rPr>
        <w:t>.</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В распоряжении указываются:</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1) наименование органа муниципального контроля;</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2) фамилии, имена, отчества и должности уполномоченного должностного лица (лиц) на проведение проверки, а также привлекаемых к проведению проверки экспертов, представителей экспертных организаций;</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rPr>
        <w:t>3) наименование юридического лица или фамилия, имя, отчество индивидуального предпринимателя, гражданина, проверка которых проводится, местонахождение юридических лиц (его филиалов, представительств, обособленных структурных подразделений) или места жительства индивидуального предпринимателя, гражданина и места фактического осуществления ими деятельности;</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4) цели, задачи и предмет проверки, и срок ее проведения;</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5) правовые основания проведения проверки, в том числе подлежащие проверке требования, установленные федеральными законами, законами Краснодарского края и муниципальными правовыми актами;</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6) сроки проведения и перечень мероприятий по контролю, необходимых для достижения целей и задач проведения проверки;</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7) перечень административных регламентов проведения мероприятий по контролю;</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8) перечень документов, представление которых гражданином и юридическим лицом, индивидуальным предпринимателем необходимо для достижения целей и задач проведения проверки;</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9) даты начала и окончания проведения проверки.</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4</w:t>
      </w:r>
      <w:r w:rsidRPr="00284986">
        <w:rPr>
          <w:rFonts w:ascii="Times New Roman" w:hAnsi="Times New Roman"/>
          <w:sz w:val="28"/>
          <w:szCs w:val="28"/>
          <w:lang w:eastAsia="ru-RU"/>
        </w:rPr>
        <w:t>.6. Направление уведомления о проведении проверки.</w:t>
      </w:r>
    </w:p>
    <w:p w:rsidR="00B81617" w:rsidRPr="009E7BC1" w:rsidRDefault="00B81617" w:rsidP="00B81617">
      <w:pPr>
        <w:pStyle w:val="aa"/>
        <w:ind w:firstLine="709"/>
        <w:jc w:val="both"/>
        <w:rPr>
          <w:rFonts w:ascii="Times New Roman" w:hAnsi="Times New Roman"/>
          <w:sz w:val="28"/>
          <w:szCs w:val="28"/>
          <w:lang w:eastAsia="ru-RU"/>
        </w:rPr>
      </w:pPr>
      <w:r w:rsidRPr="009E7BC1">
        <w:rPr>
          <w:rFonts w:ascii="Times New Roman" w:hAnsi="Times New Roman"/>
          <w:sz w:val="28"/>
          <w:szCs w:val="28"/>
          <w:lang w:eastAsia="ru-RU"/>
        </w:rPr>
        <w:t>О проведении плановой проверки юридическое лицо, индивидуальный предприниматель уведомляются</w:t>
      </w:r>
      <w:r>
        <w:rPr>
          <w:rFonts w:ascii="Times New Roman" w:hAnsi="Times New Roman"/>
          <w:sz w:val="28"/>
          <w:szCs w:val="28"/>
          <w:lang w:eastAsia="ru-RU"/>
        </w:rPr>
        <w:t xml:space="preserve"> </w:t>
      </w:r>
      <w:r w:rsidRPr="009E7BC1">
        <w:rPr>
          <w:rFonts w:ascii="Times New Roman" w:hAnsi="Times New Roman"/>
          <w:sz w:val="28"/>
          <w:szCs w:val="28"/>
          <w:lang w:eastAsia="ru-RU"/>
        </w:rPr>
        <w:t xml:space="preserve"> органом муниципального контроля не позднее чем за три рабочих дня до начала ее проведения посредством направления копии распоряжения </w:t>
      </w:r>
      <w:r>
        <w:rPr>
          <w:rFonts w:ascii="Times New Roman" w:hAnsi="Times New Roman"/>
          <w:sz w:val="28"/>
          <w:szCs w:val="28"/>
          <w:lang w:eastAsia="ru-RU"/>
        </w:rPr>
        <w:t>руководителя (заместителя руководителя)</w:t>
      </w:r>
      <w:r w:rsidRPr="009E7BC1">
        <w:rPr>
          <w:rFonts w:ascii="Times New Roman" w:hAnsi="Times New Roman"/>
          <w:sz w:val="28"/>
          <w:szCs w:val="28"/>
          <w:lang w:eastAsia="ru-RU"/>
        </w:rPr>
        <w:t>,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B81617" w:rsidRPr="009E7BC1" w:rsidRDefault="00B81617" w:rsidP="00B81617">
      <w:pPr>
        <w:pStyle w:val="aa"/>
        <w:ind w:firstLine="709"/>
        <w:jc w:val="both"/>
        <w:rPr>
          <w:rFonts w:ascii="Times New Roman" w:hAnsi="Times New Roman"/>
          <w:sz w:val="28"/>
          <w:szCs w:val="28"/>
          <w:lang w:eastAsia="ru-RU"/>
        </w:rPr>
      </w:pPr>
      <w:r w:rsidRPr="009E7BC1">
        <w:rPr>
          <w:rFonts w:ascii="Times New Roman" w:hAnsi="Times New Roman"/>
          <w:sz w:val="28"/>
          <w:szCs w:val="28"/>
          <w:lang w:eastAsia="ru-RU"/>
        </w:rPr>
        <w:t>О проведении внеплановой выездной проверки, за исключением внеплановой выездной проверки, основания проведения которой указаны в п</w:t>
      </w:r>
      <w:r>
        <w:rPr>
          <w:rFonts w:ascii="Times New Roman" w:hAnsi="Times New Roman"/>
          <w:sz w:val="28"/>
          <w:szCs w:val="28"/>
          <w:lang w:eastAsia="ru-RU"/>
        </w:rPr>
        <w:t>одпункте 2 пункта 4.4</w:t>
      </w:r>
      <w:r w:rsidRPr="009E7BC1">
        <w:rPr>
          <w:rFonts w:ascii="Times New Roman" w:hAnsi="Times New Roman"/>
          <w:sz w:val="28"/>
          <w:szCs w:val="28"/>
          <w:lang w:eastAsia="ru-RU"/>
        </w:rPr>
        <w:t xml:space="preserve">, юридическое лицо, индивидуальный предприниматель уведомляются органом муниципального контроля не менее чем за двадцать </w:t>
      </w:r>
      <w:r w:rsidRPr="009E7BC1">
        <w:rPr>
          <w:rFonts w:ascii="Times New Roman" w:hAnsi="Times New Roman"/>
          <w:sz w:val="28"/>
          <w:szCs w:val="28"/>
          <w:lang w:eastAsia="ru-RU"/>
        </w:rPr>
        <w:lastRenderedPageBreak/>
        <w:t>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w:t>
      </w:r>
      <w:r w:rsidRPr="002410CD">
        <w:rPr>
          <w:rFonts w:ascii="Times New Roman" w:hAnsi="Times New Roman"/>
          <w:color w:val="FF0000"/>
          <w:sz w:val="28"/>
          <w:szCs w:val="28"/>
          <w:lang w:eastAsia="ru-RU"/>
        </w:rPr>
        <w:t xml:space="preserve"> </w:t>
      </w:r>
      <w:r w:rsidRPr="009E7BC1">
        <w:rPr>
          <w:rFonts w:ascii="Times New Roman" w:hAnsi="Times New Roman"/>
          <w:sz w:val="28"/>
          <w:szCs w:val="28"/>
          <w:lang w:eastAsia="ru-RU"/>
        </w:rPr>
        <w:t>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w:t>
      </w:r>
      <w:r>
        <w:rPr>
          <w:rFonts w:ascii="Times New Roman" w:hAnsi="Times New Roman"/>
          <w:sz w:val="28"/>
          <w:szCs w:val="28"/>
          <w:lang w:eastAsia="ru-RU"/>
        </w:rPr>
        <w:t xml:space="preserve">идуальным предпринимателем в </w:t>
      </w:r>
      <w:r w:rsidRPr="009E7BC1">
        <w:rPr>
          <w:rFonts w:ascii="Times New Roman" w:hAnsi="Times New Roman"/>
          <w:sz w:val="28"/>
          <w:szCs w:val="28"/>
          <w:lang w:eastAsia="ru-RU"/>
        </w:rPr>
        <w:t>орган муниципального контроля.</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4</w:t>
      </w:r>
      <w:r w:rsidRPr="00284986">
        <w:rPr>
          <w:rFonts w:ascii="Times New Roman" w:hAnsi="Times New Roman"/>
          <w:sz w:val="28"/>
          <w:szCs w:val="28"/>
          <w:lang w:eastAsia="ru-RU"/>
        </w:rPr>
        <w:t>.7. Проведение проверки.</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4</w:t>
      </w:r>
      <w:r w:rsidRPr="00284986">
        <w:rPr>
          <w:rFonts w:ascii="Times New Roman" w:hAnsi="Times New Roman"/>
          <w:sz w:val="28"/>
          <w:szCs w:val="28"/>
          <w:lang w:eastAsia="ru-RU"/>
        </w:rPr>
        <w:t>.8. Проведение документарной проверки.</w:t>
      </w:r>
    </w:p>
    <w:p w:rsidR="00B81617"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В процессе проведения документарной проверки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акты предыдущих проверок, материалы рассмотрения дел об административных правонарушениях и иные документы о результатах осуществления в отношении проверяемого лица муниципального контроля.</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В случае если достоверность сведений, содержащихся в документах, имеющихся в органе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установленных требований, орган муниципального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проверки.</w:t>
      </w:r>
    </w:p>
    <w:p w:rsidR="00B81617"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В течение десяти рабочих дней со дня получения мотивированного запроса юридическое лицо, индивидуальный предприниматель, обязано направить в адрес органа муниципального контроля указанные в запросе документы.</w:t>
      </w:r>
    </w:p>
    <w:p w:rsidR="00B81617" w:rsidRPr="009E7BC1" w:rsidRDefault="00B81617" w:rsidP="00B81617">
      <w:pPr>
        <w:pStyle w:val="aa"/>
        <w:ind w:firstLine="709"/>
        <w:jc w:val="both"/>
        <w:rPr>
          <w:rFonts w:ascii="Times New Roman" w:hAnsi="Times New Roman"/>
          <w:sz w:val="28"/>
          <w:szCs w:val="28"/>
          <w:lang w:eastAsia="ru-RU"/>
        </w:rPr>
      </w:pPr>
      <w:r w:rsidRPr="009E7BC1">
        <w:rPr>
          <w:rFonts w:ascii="Times New Roman" w:hAnsi="Times New Roman"/>
          <w:sz w:val="28"/>
          <w:szCs w:val="28"/>
          <w:lang w:eastAsia="ru-RU"/>
        </w:rPr>
        <w:t xml:space="preserve">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в органе муниципального контроля и (или) полученным в ходе осуществления муниципального контроля документам, информация об этом направляется гражданину, юридическому лицу или индивидуальному предпринимателю с требованием представить в течение десяти рабочих дней необходимые пояснения в письменной форме.</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 xml:space="preserve">Должностные лица органа муниципального контроля, которые проводят документарную проверку, обязаны рассмотреть представленные руководителем или иным должностным лицом юридического лица, его уполномоченным представителем, индивидуальным предпринимателем, его уполномоченным </w:t>
      </w:r>
      <w:r w:rsidRPr="00284986">
        <w:rPr>
          <w:rFonts w:ascii="Times New Roman" w:hAnsi="Times New Roman"/>
          <w:sz w:val="28"/>
          <w:szCs w:val="28"/>
          <w:lang w:eastAsia="ru-RU"/>
        </w:rPr>
        <w:lastRenderedPageBreak/>
        <w:t>представителем пояснения и документы, подтверждающие достоверность ранее представленных документов.</w:t>
      </w:r>
    </w:p>
    <w:p w:rsidR="00B81617"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lang w:eastAsia="ru-RU"/>
        </w:rPr>
        <w:t>В случае если после рассмотрения представленных пояснений и документов, либо при отсутствии пояснений Должностные лица органа муниципального контроля, проводящие проверку, установят признаки нарушения установленных требований, орган муниципального контроля вправе провести выездную проверку</w:t>
      </w:r>
      <w:r w:rsidRPr="007D2027">
        <w:rPr>
          <w:rFonts w:ascii="Times New Roman" w:hAnsi="Times New Roman"/>
          <w:sz w:val="28"/>
          <w:szCs w:val="28"/>
          <w:lang w:eastAsia="ru-RU"/>
        </w:rPr>
        <w:t>.</w:t>
      </w:r>
      <w:r w:rsidRPr="007D2027">
        <w:rPr>
          <w:rFonts w:ascii="Arial" w:hAnsi="Arial" w:cs="Arial"/>
          <w:sz w:val="28"/>
          <w:szCs w:val="28"/>
        </w:rPr>
        <w:t xml:space="preserve"> </w:t>
      </w:r>
      <w:r w:rsidRPr="007D2027">
        <w:rPr>
          <w:rFonts w:ascii="Times New Roman" w:hAnsi="Times New Roman"/>
          <w:sz w:val="28"/>
          <w:szCs w:val="28"/>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4</w:t>
      </w:r>
      <w:r w:rsidRPr="00284986">
        <w:rPr>
          <w:rFonts w:ascii="Times New Roman" w:hAnsi="Times New Roman"/>
          <w:sz w:val="28"/>
          <w:szCs w:val="28"/>
          <w:lang w:eastAsia="ru-RU"/>
        </w:rPr>
        <w:t>.9. Проведение выездной проверки.</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Выездная проверка проводится в случае, если при документарной проверке не представляется возможным:</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а) удостовериться в полноте и достоверности сведений, содержащихся в имеющихся в органе муниципального контроля документах юридического лица, индивидуального предпринимателя;</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 xml:space="preserve">б) оценить соответствие </w:t>
      </w:r>
      <w:r w:rsidRPr="00284986">
        <w:rPr>
          <w:rFonts w:ascii="Times New Roman" w:hAnsi="Times New Roman"/>
          <w:sz w:val="28"/>
          <w:szCs w:val="28"/>
        </w:rPr>
        <w:t>деятельности юридического лица, индивидуального предпринимателя обязательным требованиям</w:t>
      </w:r>
      <w:r w:rsidRPr="00284986">
        <w:rPr>
          <w:rFonts w:ascii="Times New Roman" w:hAnsi="Times New Roman"/>
          <w:sz w:val="28"/>
          <w:szCs w:val="28"/>
          <w:lang w:eastAsia="ru-RU"/>
        </w:rPr>
        <w:t xml:space="preserve">, установленным Федеральными законами и Законами субъектов Российской Федерации </w:t>
      </w:r>
      <w:r w:rsidRPr="00284986">
        <w:rPr>
          <w:rFonts w:ascii="Times New Roman" w:hAnsi="Times New Roman"/>
          <w:sz w:val="28"/>
          <w:szCs w:val="28"/>
        </w:rPr>
        <w:t>в области торговой деятельности</w:t>
      </w:r>
      <w:r w:rsidRPr="00284986">
        <w:rPr>
          <w:rFonts w:ascii="Times New Roman" w:hAnsi="Times New Roman"/>
          <w:sz w:val="28"/>
          <w:szCs w:val="28"/>
          <w:lang w:eastAsia="ru-RU"/>
        </w:rPr>
        <w:t>, а также муниципальными правовыми актами.</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B81617"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 xml:space="preserve">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w:t>
      </w:r>
      <w:r w:rsidRPr="00284986">
        <w:rPr>
          <w:rFonts w:ascii="Times New Roman" w:hAnsi="Times New Roman"/>
          <w:sz w:val="28"/>
          <w:szCs w:val="28"/>
        </w:rPr>
        <w:lastRenderedPageBreak/>
        <w:t>отношении которых проводится проверка, и не являющиеся аффилированными лицами проверяемых лиц.</w:t>
      </w:r>
    </w:p>
    <w:p w:rsidR="00B81617" w:rsidRPr="00284986" w:rsidRDefault="00B81617" w:rsidP="00B81617">
      <w:pPr>
        <w:pStyle w:val="aa"/>
        <w:ind w:firstLine="709"/>
        <w:jc w:val="both"/>
        <w:rPr>
          <w:rFonts w:ascii="Times New Roman" w:hAnsi="Times New Roman"/>
          <w:sz w:val="28"/>
          <w:szCs w:val="28"/>
        </w:rPr>
      </w:pPr>
      <w:r>
        <w:rPr>
          <w:rFonts w:ascii="Times New Roman" w:hAnsi="Times New Roman"/>
          <w:sz w:val="28"/>
          <w:szCs w:val="28"/>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B81617" w:rsidRPr="00284986" w:rsidRDefault="00B81617" w:rsidP="00B81617">
      <w:pPr>
        <w:pStyle w:val="aa"/>
        <w:ind w:firstLine="709"/>
        <w:jc w:val="both"/>
        <w:rPr>
          <w:rFonts w:ascii="Times New Roman" w:hAnsi="Times New Roman"/>
          <w:sz w:val="28"/>
          <w:szCs w:val="28"/>
        </w:rPr>
      </w:pPr>
      <w:r>
        <w:rPr>
          <w:rFonts w:ascii="Times New Roman" w:hAnsi="Times New Roman"/>
          <w:sz w:val="28"/>
          <w:szCs w:val="28"/>
          <w:lang w:eastAsia="ru-RU"/>
        </w:rPr>
        <w:t>4</w:t>
      </w:r>
      <w:r w:rsidRPr="00284986">
        <w:rPr>
          <w:rFonts w:ascii="Times New Roman" w:hAnsi="Times New Roman"/>
          <w:sz w:val="28"/>
          <w:szCs w:val="28"/>
          <w:lang w:eastAsia="ru-RU"/>
        </w:rPr>
        <w:t xml:space="preserve">.10. </w:t>
      </w:r>
      <w:r w:rsidRPr="00284986">
        <w:rPr>
          <w:rFonts w:ascii="Times New Roman" w:hAnsi="Times New Roman"/>
          <w:sz w:val="28"/>
          <w:szCs w:val="28"/>
        </w:rPr>
        <w:t xml:space="preserve">Заверенные печатью копии распоряжения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B81617"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настоящим административным регламентом.</w:t>
      </w:r>
    </w:p>
    <w:p w:rsidR="00B81617" w:rsidRPr="009E7BC1" w:rsidRDefault="00B81617" w:rsidP="00B81617">
      <w:pPr>
        <w:pStyle w:val="aa"/>
        <w:ind w:firstLine="709"/>
        <w:jc w:val="both"/>
        <w:rPr>
          <w:rFonts w:ascii="Times New Roman" w:hAnsi="Times New Roman"/>
          <w:sz w:val="28"/>
          <w:szCs w:val="28"/>
          <w:lang w:eastAsia="ru-RU"/>
        </w:rPr>
      </w:pPr>
      <w:r w:rsidRPr="009E7BC1">
        <w:rPr>
          <w:rFonts w:ascii="Times New Roman" w:hAnsi="Times New Roman"/>
          <w:sz w:val="28"/>
          <w:szCs w:val="28"/>
          <w:lang w:eastAsia="ru-RU"/>
        </w:rPr>
        <w:t>4.11. Ограничения при проведении проверки.</w:t>
      </w:r>
    </w:p>
    <w:p w:rsidR="00B81617" w:rsidRPr="009E7BC1" w:rsidRDefault="00B81617" w:rsidP="00B81617">
      <w:pPr>
        <w:pStyle w:val="aa"/>
        <w:ind w:firstLine="709"/>
        <w:jc w:val="both"/>
        <w:rPr>
          <w:rFonts w:ascii="Times New Roman" w:hAnsi="Times New Roman"/>
          <w:sz w:val="28"/>
          <w:szCs w:val="28"/>
          <w:lang w:eastAsia="ru-RU"/>
        </w:rPr>
      </w:pPr>
      <w:r w:rsidRPr="009E7BC1">
        <w:rPr>
          <w:rFonts w:ascii="Times New Roman" w:hAnsi="Times New Roman"/>
          <w:sz w:val="28"/>
          <w:szCs w:val="28"/>
          <w:lang w:eastAsia="ru-RU"/>
        </w:rPr>
        <w:t>При проведении проверки должностные лица органа муниципального контроля не вправе:</w:t>
      </w:r>
    </w:p>
    <w:p w:rsidR="00B81617" w:rsidRPr="009E7BC1" w:rsidRDefault="00B81617" w:rsidP="00B81617">
      <w:pPr>
        <w:pStyle w:val="aa"/>
        <w:ind w:firstLine="709"/>
        <w:jc w:val="both"/>
        <w:rPr>
          <w:rFonts w:ascii="Times New Roman" w:hAnsi="Times New Roman"/>
          <w:sz w:val="28"/>
          <w:szCs w:val="28"/>
          <w:lang w:eastAsia="ru-RU"/>
        </w:rPr>
      </w:pPr>
      <w:r w:rsidRPr="009E7BC1">
        <w:rPr>
          <w:rFonts w:ascii="Times New Roman" w:hAnsi="Times New Roman"/>
          <w:sz w:val="28"/>
          <w:szCs w:val="28"/>
          <w:lang w:eastAsia="ru-RU"/>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B81617" w:rsidRPr="009E7BC1" w:rsidRDefault="00B81617" w:rsidP="00B81617">
      <w:pPr>
        <w:pStyle w:val="aa"/>
        <w:ind w:firstLine="709"/>
        <w:jc w:val="both"/>
        <w:rPr>
          <w:rFonts w:ascii="Times New Roman" w:hAnsi="Times New Roman"/>
          <w:sz w:val="28"/>
          <w:szCs w:val="28"/>
          <w:lang w:eastAsia="ru-RU"/>
        </w:rPr>
      </w:pPr>
      <w:r w:rsidRPr="009E7BC1">
        <w:rPr>
          <w:rFonts w:ascii="Times New Roman" w:hAnsi="Times New Roman"/>
          <w:sz w:val="28"/>
          <w:szCs w:val="28"/>
          <w:lang w:eastAsia="ru-RU"/>
        </w:rP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B81617" w:rsidRPr="009E7BC1" w:rsidRDefault="00B81617" w:rsidP="00B81617">
      <w:pPr>
        <w:pStyle w:val="aa"/>
        <w:ind w:firstLine="709"/>
        <w:jc w:val="both"/>
        <w:rPr>
          <w:rFonts w:ascii="Times New Roman" w:hAnsi="Times New Roman"/>
          <w:sz w:val="28"/>
          <w:szCs w:val="28"/>
          <w:lang w:eastAsia="ru-RU"/>
        </w:rPr>
      </w:pPr>
      <w:r w:rsidRPr="009E7BC1">
        <w:rPr>
          <w:rFonts w:ascii="Times New Roman" w:hAnsi="Times New Roman"/>
          <w:sz w:val="28"/>
          <w:szCs w:val="28"/>
          <w:lang w:eastAsia="ru-RU"/>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B81617" w:rsidRPr="009E7BC1" w:rsidRDefault="00B81617" w:rsidP="00B81617">
      <w:pPr>
        <w:pStyle w:val="aa"/>
        <w:ind w:firstLine="709"/>
        <w:jc w:val="both"/>
        <w:rPr>
          <w:rFonts w:ascii="Times New Roman" w:hAnsi="Times New Roman"/>
          <w:sz w:val="28"/>
          <w:szCs w:val="28"/>
          <w:lang w:eastAsia="ru-RU"/>
        </w:rPr>
      </w:pPr>
      <w:r w:rsidRPr="009E7BC1">
        <w:rPr>
          <w:rFonts w:ascii="Times New Roman" w:hAnsi="Times New Roman"/>
          <w:sz w:val="28"/>
          <w:szCs w:val="28"/>
          <w:lang w:eastAsia="ru-RU"/>
        </w:rPr>
        <w:lastRenderedPageBreak/>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пунктом «б» пункта 2 части 2 статьи 10 настоящего Федерального закона, а также проверки соблюдения требований земельного законодательства в случаях надлежащего</w:t>
      </w:r>
      <w:r w:rsidRPr="00F90286">
        <w:rPr>
          <w:rFonts w:ascii="Times New Roman" w:hAnsi="Times New Roman"/>
          <w:color w:val="FF0000"/>
          <w:sz w:val="28"/>
          <w:szCs w:val="28"/>
          <w:lang w:eastAsia="ru-RU"/>
        </w:rPr>
        <w:t xml:space="preserve"> </w:t>
      </w:r>
      <w:r w:rsidRPr="009E7BC1">
        <w:rPr>
          <w:rFonts w:ascii="Times New Roman" w:hAnsi="Times New Roman"/>
          <w:sz w:val="28"/>
          <w:szCs w:val="28"/>
          <w:lang w:eastAsia="ru-RU"/>
        </w:rPr>
        <w:t>уведомления собственников земельных участков, землепользователей, землевладельцев и арендаторов земельных участков;</w:t>
      </w:r>
    </w:p>
    <w:p w:rsidR="00B81617" w:rsidRPr="009E7BC1" w:rsidRDefault="00B81617" w:rsidP="00B81617">
      <w:pPr>
        <w:pStyle w:val="aa"/>
        <w:ind w:firstLine="709"/>
        <w:jc w:val="both"/>
        <w:rPr>
          <w:rFonts w:ascii="Times New Roman" w:hAnsi="Times New Roman"/>
          <w:sz w:val="28"/>
          <w:szCs w:val="28"/>
          <w:lang w:eastAsia="ru-RU"/>
        </w:rPr>
      </w:pPr>
      <w:r w:rsidRPr="009E7BC1">
        <w:rPr>
          <w:rFonts w:ascii="Times New Roman" w:hAnsi="Times New Roman"/>
          <w:sz w:val="28"/>
          <w:szCs w:val="28"/>
          <w:lang w:eastAsia="ru-RU"/>
        </w:rPr>
        <w:t>3) требовать представления документов, информации, образцов продукции, проб обследования объектов окружающей среды, если они не являются объектами проверки или не относятся к предмету проверки, а также изымать оригиналы таких документов;</w:t>
      </w:r>
    </w:p>
    <w:p w:rsidR="00B81617" w:rsidRPr="009E7BC1" w:rsidRDefault="00B81617" w:rsidP="00B81617">
      <w:pPr>
        <w:pStyle w:val="aa"/>
        <w:ind w:firstLine="709"/>
        <w:jc w:val="both"/>
        <w:rPr>
          <w:rFonts w:ascii="Times New Roman" w:hAnsi="Times New Roman"/>
          <w:sz w:val="28"/>
          <w:szCs w:val="28"/>
          <w:lang w:eastAsia="ru-RU"/>
        </w:rPr>
      </w:pPr>
      <w:r w:rsidRPr="009E7BC1">
        <w:rPr>
          <w:rFonts w:ascii="Times New Roman" w:hAnsi="Times New Roman"/>
          <w:sz w:val="28"/>
          <w:szCs w:val="28"/>
          <w:lang w:eastAsia="ru-RU"/>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B81617" w:rsidRPr="009E7BC1" w:rsidRDefault="00B81617" w:rsidP="00B81617">
      <w:pPr>
        <w:pStyle w:val="aa"/>
        <w:ind w:firstLine="709"/>
        <w:jc w:val="both"/>
        <w:rPr>
          <w:rFonts w:ascii="Times New Roman" w:hAnsi="Times New Roman"/>
          <w:sz w:val="28"/>
          <w:szCs w:val="28"/>
          <w:lang w:eastAsia="ru-RU"/>
        </w:rPr>
      </w:pPr>
      <w:r w:rsidRPr="009E7BC1">
        <w:rPr>
          <w:rFonts w:ascii="Times New Roman" w:hAnsi="Times New Roman"/>
          <w:sz w:val="28"/>
          <w:szCs w:val="28"/>
          <w:lang w:eastAsia="ru-RU"/>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B81617" w:rsidRPr="009E7BC1" w:rsidRDefault="00B81617" w:rsidP="00B81617">
      <w:pPr>
        <w:pStyle w:val="aa"/>
        <w:ind w:firstLine="709"/>
        <w:jc w:val="both"/>
        <w:rPr>
          <w:rFonts w:ascii="Times New Roman" w:hAnsi="Times New Roman"/>
          <w:sz w:val="28"/>
          <w:szCs w:val="28"/>
          <w:lang w:eastAsia="ru-RU"/>
        </w:rPr>
      </w:pPr>
      <w:r w:rsidRPr="009E7BC1">
        <w:rPr>
          <w:rFonts w:ascii="Times New Roman" w:hAnsi="Times New Roman"/>
          <w:sz w:val="28"/>
          <w:szCs w:val="28"/>
          <w:lang w:eastAsia="ru-RU"/>
        </w:rPr>
        <w:t>6) превышать установленные сроки проведения проверки;</w:t>
      </w:r>
    </w:p>
    <w:p w:rsidR="00B81617" w:rsidRPr="009E7BC1" w:rsidRDefault="00B81617" w:rsidP="00B81617">
      <w:pPr>
        <w:pStyle w:val="aa"/>
        <w:ind w:firstLine="709"/>
        <w:jc w:val="both"/>
        <w:rPr>
          <w:rFonts w:ascii="Times New Roman" w:hAnsi="Times New Roman"/>
          <w:sz w:val="28"/>
          <w:szCs w:val="28"/>
          <w:lang w:eastAsia="ru-RU"/>
        </w:rPr>
      </w:pPr>
      <w:r w:rsidRPr="009E7BC1">
        <w:rPr>
          <w:rFonts w:ascii="Times New Roman" w:hAnsi="Times New Roman"/>
          <w:sz w:val="28"/>
          <w:szCs w:val="28"/>
          <w:lang w:eastAsia="ru-RU"/>
        </w:rPr>
        <w:t>7) осуществлять выдачу юридическим лицам, индивидуальным предпринимателям предписаний или предложений за их счет мероприятий по контролю;</w:t>
      </w:r>
    </w:p>
    <w:p w:rsidR="00B81617" w:rsidRPr="009E7BC1" w:rsidRDefault="00B81617" w:rsidP="00B81617">
      <w:pPr>
        <w:pStyle w:val="aa"/>
        <w:ind w:firstLine="709"/>
        <w:jc w:val="both"/>
        <w:rPr>
          <w:rFonts w:ascii="Times New Roman" w:hAnsi="Times New Roman"/>
          <w:sz w:val="28"/>
          <w:szCs w:val="28"/>
          <w:lang w:eastAsia="ru-RU"/>
        </w:rPr>
      </w:pPr>
      <w:r w:rsidRPr="009E7BC1">
        <w:rPr>
          <w:rFonts w:ascii="Times New Roman" w:hAnsi="Times New Roman"/>
          <w:sz w:val="28"/>
          <w:szCs w:val="28"/>
          <w:lang w:eastAsia="ru-RU"/>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B81617" w:rsidRPr="009E7BC1" w:rsidRDefault="00B81617" w:rsidP="00B81617">
      <w:pPr>
        <w:pStyle w:val="aa"/>
        <w:ind w:firstLine="709"/>
        <w:jc w:val="both"/>
        <w:rPr>
          <w:rFonts w:ascii="Times New Roman" w:hAnsi="Times New Roman"/>
          <w:sz w:val="28"/>
          <w:szCs w:val="28"/>
          <w:lang w:eastAsia="ru-RU"/>
        </w:rPr>
      </w:pPr>
      <w:r w:rsidRPr="009E7BC1">
        <w:rPr>
          <w:rFonts w:ascii="Times New Roman" w:hAnsi="Times New Roman"/>
          <w:sz w:val="28"/>
          <w:szCs w:val="28"/>
          <w:lang w:eastAsia="ru-RU"/>
        </w:rPr>
        <w:t xml:space="preserve">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  </w:t>
      </w:r>
    </w:p>
    <w:p w:rsidR="00B81617" w:rsidRPr="00B81617" w:rsidRDefault="00B81617" w:rsidP="00B81617">
      <w:pPr>
        <w:pStyle w:val="aa"/>
        <w:ind w:firstLine="709"/>
        <w:jc w:val="both"/>
        <w:rPr>
          <w:rFonts w:ascii="Times New Roman" w:hAnsi="Times New Roman"/>
          <w:b/>
          <w:sz w:val="28"/>
          <w:szCs w:val="28"/>
          <w:lang w:eastAsia="ru-RU"/>
        </w:rPr>
      </w:pPr>
      <w:r w:rsidRPr="00B81617">
        <w:rPr>
          <w:rFonts w:ascii="Times New Roman" w:hAnsi="Times New Roman"/>
          <w:b/>
          <w:sz w:val="28"/>
          <w:szCs w:val="28"/>
          <w:lang w:eastAsia="ru-RU"/>
        </w:rPr>
        <w:t>5. Оформление результата проверки.</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 xml:space="preserve">По результатам проверки юридических лиц и индивидуальных предпринимателей при осуществлении муниципального контроля </w:t>
      </w:r>
      <w:r w:rsidRPr="00284986">
        <w:rPr>
          <w:rFonts w:ascii="Times New Roman" w:hAnsi="Times New Roman"/>
          <w:sz w:val="28"/>
          <w:szCs w:val="28"/>
        </w:rPr>
        <w:t>в области торговой деятельности</w:t>
      </w:r>
      <w:r w:rsidRPr="00284986">
        <w:rPr>
          <w:rFonts w:ascii="Times New Roman" w:hAnsi="Times New Roman"/>
          <w:sz w:val="28"/>
          <w:szCs w:val="28"/>
          <w:lang w:eastAsia="ru-RU"/>
        </w:rPr>
        <w:t xml:space="preserve"> составляется акт в двух экземплярах. </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 xml:space="preserve">Типовая </w:t>
      </w:r>
      <w:hyperlink r:id="rId10" w:history="1">
        <w:r w:rsidRPr="00284986">
          <w:rPr>
            <w:rFonts w:ascii="Times New Roman" w:hAnsi="Times New Roman"/>
            <w:sz w:val="28"/>
            <w:szCs w:val="28"/>
            <w:lang w:eastAsia="ru-RU"/>
          </w:rPr>
          <w:t>форма</w:t>
        </w:r>
      </w:hyperlink>
      <w:r w:rsidRPr="00284986">
        <w:rPr>
          <w:rFonts w:ascii="Times New Roman" w:hAnsi="Times New Roman"/>
          <w:sz w:val="28"/>
          <w:szCs w:val="28"/>
          <w:lang w:eastAsia="ru-RU"/>
        </w:rPr>
        <w:t xml:space="preserve"> акта проверки утверждена Приказом Минэкономразвития РФ от 30 апреля 2009 года № 141 «О реализации положений Федерального </w:t>
      </w:r>
      <w:r w:rsidRPr="00284986">
        <w:rPr>
          <w:rFonts w:ascii="Times New Roman" w:hAnsi="Times New Roman"/>
          <w:sz w:val="28"/>
          <w:szCs w:val="28"/>
          <w:lang w:eastAsia="ru-RU"/>
        </w:rPr>
        <w:lastRenderedPageBreak/>
        <w:t>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Акт проверки утверждается руководителем органа муниципального контроля.</w:t>
      </w:r>
    </w:p>
    <w:p w:rsidR="00B81617" w:rsidRPr="00982EBB" w:rsidRDefault="00B81617" w:rsidP="00B81617">
      <w:pPr>
        <w:pStyle w:val="aa"/>
        <w:ind w:firstLine="709"/>
        <w:jc w:val="both"/>
        <w:rPr>
          <w:rFonts w:ascii="Times New Roman" w:hAnsi="Times New Roman"/>
          <w:sz w:val="28"/>
          <w:szCs w:val="28"/>
        </w:rPr>
      </w:pPr>
      <w:r w:rsidRPr="009E7BC1">
        <w:rPr>
          <w:rFonts w:ascii="Times New Roman" w:hAnsi="Times New Roman"/>
          <w:sz w:val="28"/>
          <w:szCs w:val="28"/>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r w:rsidRPr="00982EBB">
        <w:rPr>
          <w:rFonts w:ascii="Times New Roman" w:hAnsi="Times New Roman"/>
          <w:sz w:val="28"/>
          <w:szCs w:val="28"/>
        </w:rPr>
        <w:t>.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81617"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B81617" w:rsidRPr="00284986" w:rsidRDefault="00B81617" w:rsidP="00B81617">
      <w:pPr>
        <w:pStyle w:val="aa"/>
        <w:ind w:firstLine="709"/>
        <w:jc w:val="both"/>
        <w:rPr>
          <w:rFonts w:ascii="Times New Roman" w:hAnsi="Times New Roman"/>
          <w:sz w:val="28"/>
          <w:szCs w:val="28"/>
        </w:rPr>
      </w:pPr>
      <w:r w:rsidRPr="00284986">
        <w:rPr>
          <w:rFonts w:ascii="Times New Roman" w:hAnsi="Times New Roman"/>
          <w:sz w:val="28"/>
          <w:szCs w:val="28"/>
        </w:rPr>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w:t>
      </w:r>
      <w:r w:rsidRPr="00284986">
        <w:rPr>
          <w:rFonts w:ascii="Times New Roman" w:hAnsi="Times New Roman"/>
          <w:sz w:val="28"/>
          <w:szCs w:val="28"/>
        </w:rPr>
        <w:lastRenderedPageBreak/>
        <w:t>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rPr>
        <w:t xml:space="preserve">По истечении установленного в предписании срока об устранении нарушения должностное лицо, ответственное за проведение проверки, осуществляет проверку исполнения или неисполнения указанных в предписании требований. </w:t>
      </w:r>
      <w:r w:rsidRPr="00284986">
        <w:rPr>
          <w:rFonts w:ascii="Times New Roman" w:hAnsi="Times New Roman"/>
          <w:sz w:val="28"/>
          <w:szCs w:val="28"/>
          <w:lang w:eastAsia="ru-RU"/>
        </w:rPr>
        <w:t xml:space="preserve">По результатам проверки составляется </w:t>
      </w:r>
      <w:hyperlink r:id="rId11" w:history="1">
        <w:r w:rsidRPr="00284986">
          <w:rPr>
            <w:rFonts w:ascii="Times New Roman" w:hAnsi="Times New Roman"/>
            <w:sz w:val="28"/>
            <w:szCs w:val="28"/>
            <w:lang w:eastAsia="ru-RU"/>
          </w:rPr>
          <w:t>акт</w:t>
        </w:r>
      </w:hyperlink>
      <w:r w:rsidRPr="00284986">
        <w:rPr>
          <w:rFonts w:ascii="Times New Roman" w:hAnsi="Times New Roman"/>
          <w:sz w:val="28"/>
          <w:szCs w:val="28"/>
          <w:lang w:eastAsia="ru-RU"/>
        </w:rPr>
        <w:t xml:space="preserve"> в двух экземплярах. В целях подтверждения устранения нарушения к акту проверки прилагается информация, подтверждающая устранение нарушения. </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5.1</w:t>
      </w:r>
      <w:r w:rsidRPr="00284986">
        <w:rPr>
          <w:rFonts w:ascii="Times New Roman" w:hAnsi="Times New Roman"/>
          <w:sz w:val="28"/>
          <w:szCs w:val="28"/>
          <w:lang w:eastAsia="ru-RU"/>
        </w:rPr>
        <w:t>. В случае если в ходе проверки юридических лиц и индивидуальных предпринимателей стало известно, что хозяйственная или иная деятельность, являющаяся объектом проверки, связана с нарушениями установленных требований, вопросы выявления, предотвращения и пресечения которых не относятся к компетенции органа муниципального контроля, должностные лица органа муниципального контроля обязаны направить в соответствующие уполномоченные органы информацию (сведения) о таких нарушениях.</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5.2</w:t>
      </w:r>
      <w:r w:rsidRPr="00284986">
        <w:rPr>
          <w:rFonts w:ascii="Times New Roman" w:hAnsi="Times New Roman"/>
          <w:sz w:val="28"/>
          <w:szCs w:val="28"/>
          <w:lang w:eastAsia="ru-RU"/>
        </w:rPr>
        <w:t>. Юридические лица, индивидуальные предприниматели обязаны вести журнал учета проверок по типовой форме, утвержденной приказом Министерства экономического развития Российской Федерации от 30 апреля 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В журнале учета проверок работниками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работников органа муниципального контроля, проводящих проверку, их подписи.</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При отсутствии журнала учета проверок в акте проверки делается соответствующая запись.</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5.3</w:t>
      </w:r>
      <w:r w:rsidRPr="00284986">
        <w:rPr>
          <w:rFonts w:ascii="Times New Roman" w:hAnsi="Times New Roman"/>
          <w:sz w:val="28"/>
          <w:szCs w:val="28"/>
          <w:lang w:eastAsia="ru-RU"/>
        </w:rPr>
        <w:t xml:space="preserve">. Работниками органа муниципального контроля ведется учет проверок проведенных в рамках осуществления муниципального контроля </w:t>
      </w:r>
      <w:r w:rsidRPr="00284986">
        <w:rPr>
          <w:rFonts w:ascii="Times New Roman" w:hAnsi="Times New Roman"/>
          <w:sz w:val="28"/>
          <w:szCs w:val="28"/>
        </w:rPr>
        <w:t>в области торговой деятельности</w:t>
      </w:r>
      <w:r w:rsidRPr="00284986">
        <w:rPr>
          <w:rFonts w:ascii="Times New Roman" w:hAnsi="Times New Roman"/>
          <w:sz w:val="28"/>
          <w:szCs w:val="28"/>
          <w:lang w:eastAsia="ru-RU"/>
        </w:rPr>
        <w:t>.</w:t>
      </w:r>
    </w:p>
    <w:p w:rsidR="00B81617" w:rsidRPr="00284986" w:rsidRDefault="00B81617" w:rsidP="00B81617">
      <w:pPr>
        <w:pStyle w:val="aa"/>
        <w:ind w:firstLine="709"/>
        <w:jc w:val="both"/>
        <w:rPr>
          <w:rFonts w:ascii="Times New Roman" w:eastAsia="Times New Roman" w:hAnsi="Times New Roman"/>
          <w:sz w:val="28"/>
          <w:szCs w:val="28"/>
          <w:lang w:eastAsia="ru-RU"/>
        </w:rPr>
      </w:pPr>
      <w:r w:rsidRPr="00284986">
        <w:rPr>
          <w:rFonts w:ascii="Times New Roman" w:eastAsia="Times New Roman" w:hAnsi="Times New Roman"/>
          <w:sz w:val="28"/>
          <w:szCs w:val="28"/>
          <w:lang w:eastAsia="ru-RU"/>
        </w:rPr>
        <w:t>После проведения всех процедур по осуществлению муниципального контроля в области торговой деятельности и в случае не устранения правонарушения в установленный срок должностные лица органа</w:t>
      </w:r>
      <w:r>
        <w:rPr>
          <w:rFonts w:ascii="Times New Roman" w:eastAsia="Times New Roman" w:hAnsi="Times New Roman"/>
          <w:sz w:val="28"/>
          <w:szCs w:val="28"/>
          <w:lang w:eastAsia="ru-RU"/>
        </w:rPr>
        <w:t xml:space="preserve"> муниципального контроля направ</w:t>
      </w:r>
      <w:r w:rsidRPr="00284986">
        <w:rPr>
          <w:rFonts w:ascii="Times New Roman" w:eastAsia="Times New Roman" w:hAnsi="Times New Roman"/>
          <w:sz w:val="28"/>
          <w:szCs w:val="28"/>
          <w:lang w:eastAsia="ru-RU"/>
        </w:rPr>
        <w:t>ляют материалы в суд для принятия дальне</w:t>
      </w:r>
      <w:r>
        <w:rPr>
          <w:rFonts w:ascii="Times New Roman" w:eastAsia="Times New Roman" w:hAnsi="Times New Roman"/>
          <w:sz w:val="28"/>
          <w:szCs w:val="28"/>
          <w:lang w:eastAsia="ru-RU"/>
        </w:rPr>
        <w:t>йших мер к правонарушителю в су</w:t>
      </w:r>
      <w:r w:rsidRPr="00284986">
        <w:rPr>
          <w:rFonts w:ascii="Times New Roman" w:eastAsia="Times New Roman" w:hAnsi="Times New Roman"/>
          <w:sz w:val="28"/>
          <w:szCs w:val="28"/>
          <w:lang w:eastAsia="ru-RU"/>
        </w:rPr>
        <w:t>дебном порядке.</w:t>
      </w:r>
    </w:p>
    <w:p w:rsidR="00B81617" w:rsidRPr="00C66057" w:rsidRDefault="00B81617" w:rsidP="00B81617">
      <w:pPr>
        <w:pStyle w:val="aa"/>
        <w:ind w:firstLine="709"/>
        <w:rPr>
          <w:rFonts w:ascii="Times New Roman" w:hAnsi="Times New Roman"/>
          <w:b/>
          <w:sz w:val="28"/>
          <w:szCs w:val="28"/>
          <w:lang w:eastAsia="ru-RU"/>
        </w:rPr>
      </w:pPr>
      <w:r w:rsidRPr="00C66057">
        <w:rPr>
          <w:rFonts w:ascii="Times New Roman" w:hAnsi="Times New Roman"/>
          <w:b/>
          <w:sz w:val="28"/>
          <w:szCs w:val="28"/>
          <w:lang w:eastAsia="ru-RU"/>
        </w:rPr>
        <w:t>6. Проведен</w:t>
      </w:r>
      <w:r w:rsidR="00C66057">
        <w:rPr>
          <w:rFonts w:ascii="Times New Roman" w:hAnsi="Times New Roman"/>
          <w:b/>
          <w:sz w:val="28"/>
          <w:szCs w:val="28"/>
          <w:lang w:eastAsia="ru-RU"/>
        </w:rPr>
        <w:t>ие проверки в отношении граждан</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Проведение проверок в отношении граждан включает в себя следующие административные действия:</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w:t>
      </w:r>
      <w:r w:rsidRPr="00284986">
        <w:rPr>
          <w:rFonts w:ascii="Times New Roman" w:hAnsi="Times New Roman"/>
          <w:sz w:val="28"/>
          <w:szCs w:val="28"/>
          <w:lang w:eastAsia="ru-RU"/>
        </w:rPr>
        <w:t>принятие решения о проведении проверки;</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rPr>
        <w:lastRenderedPageBreak/>
        <w:t>-</w:t>
      </w:r>
      <w:r w:rsidRPr="00284986">
        <w:rPr>
          <w:rFonts w:ascii="Times New Roman" w:hAnsi="Times New Roman"/>
          <w:sz w:val="28"/>
          <w:szCs w:val="28"/>
        </w:rPr>
        <w:t>направление уведомления о проведении проверки;</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w:t>
      </w:r>
      <w:r w:rsidRPr="00284986">
        <w:rPr>
          <w:rFonts w:ascii="Times New Roman" w:hAnsi="Times New Roman"/>
          <w:sz w:val="28"/>
          <w:szCs w:val="28"/>
          <w:lang w:eastAsia="ru-RU"/>
        </w:rPr>
        <w:t>проведение проверки;</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w:t>
      </w:r>
      <w:r w:rsidRPr="00284986">
        <w:rPr>
          <w:rFonts w:ascii="Times New Roman" w:hAnsi="Times New Roman"/>
          <w:sz w:val="28"/>
          <w:szCs w:val="28"/>
          <w:lang w:eastAsia="ru-RU"/>
        </w:rPr>
        <w:t>оформление результатов проверки.</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6.1</w:t>
      </w:r>
      <w:r w:rsidRPr="00284986">
        <w:rPr>
          <w:rFonts w:ascii="Times New Roman" w:hAnsi="Times New Roman"/>
          <w:sz w:val="28"/>
          <w:szCs w:val="28"/>
          <w:lang w:eastAsia="ru-RU"/>
        </w:rPr>
        <w:t>. Решение о проведении проверки</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Проведение проверок граждан осуществляется на основании:</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 xml:space="preserve">- поступивших в орган муниципального контроля обращений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иных источников о фактах нарушений обязательных требований, установленных Федеральными законами и Законами субъектов Российской Федерации в </w:t>
      </w:r>
      <w:r w:rsidRPr="00284986">
        <w:rPr>
          <w:rFonts w:ascii="Times New Roman" w:hAnsi="Times New Roman"/>
          <w:sz w:val="28"/>
          <w:szCs w:val="28"/>
        </w:rPr>
        <w:t>области торговой деятельности</w:t>
      </w:r>
      <w:r w:rsidRPr="00284986">
        <w:rPr>
          <w:rFonts w:ascii="Times New Roman" w:hAnsi="Times New Roman"/>
          <w:sz w:val="28"/>
          <w:szCs w:val="28"/>
          <w:lang w:eastAsia="ru-RU"/>
        </w:rPr>
        <w:t>, а также муниц</w:t>
      </w:r>
      <w:r>
        <w:rPr>
          <w:rFonts w:ascii="Times New Roman" w:hAnsi="Times New Roman"/>
          <w:sz w:val="28"/>
          <w:szCs w:val="28"/>
          <w:lang w:eastAsia="ru-RU"/>
        </w:rPr>
        <w:t>ипальными правовыми актами</w:t>
      </w:r>
      <w:r w:rsidRPr="00284986">
        <w:rPr>
          <w:rFonts w:ascii="Times New Roman" w:hAnsi="Times New Roman"/>
          <w:sz w:val="28"/>
          <w:szCs w:val="28"/>
          <w:lang w:eastAsia="ru-RU"/>
        </w:rPr>
        <w:t>;</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 xml:space="preserve">- истечение срока исполнения гражданином ранее выданного предписания об устранении выявленных нарушений. </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 xml:space="preserve">Проверка проводится на основании распоряжения администрации </w:t>
      </w:r>
      <w:r w:rsidR="00863539">
        <w:rPr>
          <w:rFonts w:ascii="Times New Roman" w:hAnsi="Times New Roman"/>
          <w:sz w:val="28"/>
          <w:szCs w:val="28"/>
          <w:lang w:eastAsia="ru-RU"/>
        </w:rPr>
        <w:t>Ирклиевского</w:t>
      </w:r>
      <w:r w:rsidRPr="00284986">
        <w:rPr>
          <w:rFonts w:ascii="Times New Roman" w:hAnsi="Times New Roman"/>
          <w:sz w:val="28"/>
          <w:szCs w:val="28"/>
          <w:lang w:eastAsia="ru-RU"/>
        </w:rPr>
        <w:t xml:space="preserve"> сельского</w:t>
      </w:r>
      <w:r>
        <w:rPr>
          <w:rFonts w:ascii="Times New Roman" w:hAnsi="Times New Roman"/>
          <w:sz w:val="28"/>
          <w:szCs w:val="28"/>
          <w:lang w:eastAsia="ru-RU"/>
        </w:rPr>
        <w:t xml:space="preserve"> поселения Выселковского</w:t>
      </w:r>
      <w:r w:rsidRPr="00284986">
        <w:rPr>
          <w:rFonts w:ascii="Times New Roman" w:hAnsi="Times New Roman"/>
          <w:sz w:val="28"/>
          <w:szCs w:val="28"/>
          <w:lang w:eastAsia="ru-RU"/>
        </w:rPr>
        <w:t xml:space="preserve"> района.</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6.2</w:t>
      </w:r>
      <w:r w:rsidRPr="00284986">
        <w:rPr>
          <w:rFonts w:ascii="Times New Roman" w:hAnsi="Times New Roman"/>
          <w:sz w:val="28"/>
          <w:szCs w:val="28"/>
          <w:lang w:eastAsia="ru-RU"/>
        </w:rPr>
        <w:t>. Направление уведомления о проведении проверки.</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О проведении проверки граждане уведомляются не менее чем за двадцать четыре часа до начала ее проведения любым доступным способом.</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6.3</w:t>
      </w:r>
      <w:r w:rsidRPr="00284986">
        <w:rPr>
          <w:rFonts w:ascii="Times New Roman" w:hAnsi="Times New Roman"/>
          <w:sz w:val="28"/>
          <w:szCs w:val="28"/>
          <w:lang w:eastAsia="ru-RU"/>
        </w:rPr>
        <w:t>. Проведение проверки</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Проверка начинается с предъявления служебного удостоверения работниками органа муниципального контроля, обязательного ознакомления гражданина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условиями проведения проверки.</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 xml:space="preserve">Гражданин обязан предоставить работникам органа муниципального контроля, проводящим выездную проверку, возможность ознакомиться с документами, связанными с целями и задачами и предметом выездной проверки. </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По просьбе гражданина должностные лица органа муниципального контроля обязаны ознакомить подлежащих проверке лиц с настоящим административным регламентом.</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6.4</w:t>
      </w:r>
      <w:r w:rsidRPr="00284986">
        <w:rPr>
          <w:rFonts w:ascii="Times New Roman" w:hAnsi="Times New Roman"/>
          <w:sz w:val="28"/>
          <w:szCs w:val="28"/>
          <w:lang w:eastAsia="ru-RU"/>
        </w:rPr>
        <w:t>. Оформление результата проверки.</w:t>
      </w:r>
    </w:p>
    <w:p w:rsidR="00B81617" w:rsidRPr="00284986" w:rsidRDefault="00B81617" w:rsidP="00B81617">
      <w:pPr>
        <w:pStyle w:val="aa"/>
        <w:jc w:val="both"/>
        <w:rPr>
          <w:rFonts w:ascii="Times New Roman" w:hAnsi="Times New Roman"/>
          <w:sz w:val="28"/>
          <w:szCs w:val="28"/>
          <w:lang w:eastAsia="ru-RU"/>
        </w:rPr>
      </w:pPr>
      <w:r w:rsidRPr="00284986">
        <w:rPr>
          <w:rFonts w:ascii="Times New Roman" w:hAnsi="Times New Roman"/>
          <w:sz w:val="28"/>
          <w:szCs w:val="28"/>
          <w:lang w:eastAsia="ru-RU"/>
        </w:rPr>
        <w:t>Оформление результата проверки граждан производится в соответствии с требованиями установленными настоящего административного регламента.</w:t>
      </w:r>
    </w:p>
    <w:p w:rsidR="00B81617" w:rsidRPr="00C66057" w:rsidRDefault="00B81617" w:rsidP="00B81617">
      <w:pPr>
        <w:pStyle w:val="aa"/>
        <w:ind w:firstLine="709"/>
        <w:jc w:val="both"/>
        <w:rPr>
          <w:rFonts w:ascii="Times New Roman" w:hAnsi="Times New Roman"/>
          <w:b/>
          <w:sz w:val="28"/>
          <w:szCs w:val="28"/>
          <w:lang w:eastAsia="ru-RU"/>
        </w:rPr>
      </w:pPr>
      <w:r w:rsidRPr="00C66057">
        <w:rPr>
          <w:rFonts w:ascii="Times New Roman" w:hAnsi="Times New Roman"/>
          <w:b/>
          <w:sz w:val="28"/>
          <w:szCs w:val="28"/>
          <w:lang w:eastAsia="ru-RU"/>
        </w:rPr>
        <w:t>7. Порядок и формы контроля за исполнением</w:t>
      </w:r>
      <w:r w:rsidR="00C66057">
        <w:rPr>
          <w:rFonts w:ascii="Times New Roman" w:hAnsi="Times New Roman"/>
          <w:b/>
          <w:sz w:val="28"/>
          <w:szCs w:val="28"/>
          <w:lang w:eastAsia="ru-RU"/>
        </w:rPr>
        <w:t xml:space="preserve"> административного регламента</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 xml:space="preserve">7.1. </w:t>
      </w:r>
      <w:r w:rsidRPr="00284986">
        <w:rPr>
          <w:rFonts w:ascii="Times New Roman" w:hAnsi="Times New Roman"/>
          <w:sz w:val="28"/>
          <w:szCs w:val="28"/>
          <w:lang w:eastAsia="ru-RU"/>
        </w:rPr>
        <w:t>Должностные лица органа муниципального контроля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B81617" w:rsidRDefault="00B81617" w:rsidP="00B81617">
      <w:pPr>
        <w:pStyle w:val="aa"/>
        <w:ind w:firstLine="709"/>
        <w:jc w:val="both"/>
        <w:rPr>
          <w:rFonts w:ascii="Times New Roman" w:hAnsi="Times New Roman"/>
          <w:sz w:val="28"/>
          <w:szCs w:val="28"/>
          <w:lang w:eastAsia="ru-RU"/>
        </w:rPr>
      </w:pPr>
      <w:bookmarkStart w:id="1" w:name="sub_41"/>
      <w:r>
        <w:rPr>
          <w:rFonts w:ascii="Times New Roman" w:hAnsi="Times New Roman"/>
          <w:sz w:val="28"/>
          <w:szCs w:val="28"/>
          <w:lang w:eastAsia="ru-RU"/>
        </w:rPr>
        <w:t>7.2</w:t>
      </w:r>
      <w:r w:rsidRPr="00284986">
        <w:rPr>
          <w:rFonts w:ascii="Times New Roman" w:hAnsi="Times New Roman"/>
          <w:sz w:val="28"/>
          <w:szCs w:val="28"/>
          <w:lang w:eastAsia="ru-RU"/>
        </w:rPr>
        <w:t xml:space="preserve">. Текущий контроль за соблюдением и исполнением законодательства и положений настоящего административного регламента в ходе исполнения муниципальной функции осуществляется путём проведения проверок работников </w:t>
      </w:r>
      <w:r>
        <w:rPr>
          <w:rFonts w:ascii="Times New Roman" w:hAnsi="Times New Roman"/>
          <w:sz w:val="28"/>
          <w:szCs w:val="28"/>
          <w:lang w:eastAsia="ru-RU"/>
        </w:rPr>
        <w:t>главой</w:t>
      </w:r>
      <w:r w:rsidRPr="00284986">
        <w:rPr>
          <w:rFonts w:ascii="Times New Roman" w:hAnsi="Times New Roman"/>
          <w:sz w:val="28"/>
          <w:szCs w:val="28"/>
          <w:lang w:eastAsia="ru-RU"/>
        </w:rPr>
        <w:t xml:space="preserve"> </w:t>
      </w:r>
      <w:r w:rsidR="00863539">
        <w:rPr>
          <w:rFonts w:ascii="Times New Roman" w:hAnsi="Times New Roman"/>
          <w:sz w:val="28"/>
          <w:szCs w:val="28"/>
          <w:lang w:eastAsia="ru-RU"/>
        </w:rPr>
        <w:t>Ирклиевского</w:t>
      </w:r>
      <w:r>
        <w:rPr>
          <w:rFonts w:ascii="Times New Roman" w:hAnsi="Times New Roman"/>
          <w:bCs/>
          <w:sz w:val="28"/>
          <w:szCs w:val="28"/>
          <w:lang w:eastAsia="ru-RU"/>
        </w:rPr>
        <w:t xml:space="preserve"> поселения Выселковского</w:t>
      </w:r>
      <w:r w:rsidRPr="00284986">
        <w:rPr>
          <w:rFonts w:ascii="Times New Roman" w:hAnsi="Times New Roman"/>
          <w:bCs/>
          <w:sz w:val="28"/>
          <w:szCs w:val="28"/>
          <w:lang w:eastAsia="ru-RU"/>
        </w:rPr>
        <w:t xml:space="preserve"> района</w:t>
      </w:r>
      <w:r w:rsidRPr="00284986">
        <w:rPr>
          <w:rFonts w:ascii="Times New Roman" w:hAnsi="Times New Roman"/>
          <w:sz w:val="28"/>
          <w:szCs w:val="28"/>
          <w:lang w:eastAsia="ru-RU"/>
        </w:rPr>
        <w:t>.</w:t>
      </w:r>
      <w:r>
        <w:rPr>
          <w:rFonts w:ascii="Times New Roman" w:hAnsi="Times New Roman"/>
          <w:sz w:val="28"/>
          <w:szCs w:val="28"/>
          <w:lang w:eastAsia="ru-RU"/>
        </w:rPr>
        <w:t xml:space="preserve"> </w:t>
      </w:r>
      <w:r w:rsidRPr="00284986">
        <w:rPr>
          <w:rFonts w:ascii="Times New Roman" w:hAnsi="Times New Roman"/>
          <w:sz w:val="28"/>
          <w:szCs w:val="28"/>
          <w:lang w:eastAsia="ru-RU"/>
        </w:rPr>
        <w:t xml:space="preserve">Периодичность осуществления текущего контроля определяется </w:t>
      </w:r>
      <w:r>
        <w:rPr>
          <w:rFonts w:ascii="Times New Roman" w:hAnsi="Times New Roman"/>
          <w:sz w:val="28"/>
          <w:szCs w:val="28"/>
          <w:lang w:eastAsia="ru-RU"/>
        </w:rPr>
        <w:t>главой</w:t>
      </w:r>
      <w:r w:rsidRPr="00284986">
        <w:rPr>
          <w:rFonts w:ascii="Times New Roman" w:hAnsi="Times New Roman"/>
          <w:sz w:val="28"/>
          <w:szCs w:val="28"/>
          <w:lang w:eastAsia="ru-RU"/>
        </w:rPr>
        <w:t xml:space="preserve"> </w:t>
      </w:r>
      <w:r w:rsidR="00863539">
        <w:rPr>
          <w:rFonts w:ascii="Times New Roman" w:hAnsi="Times New Roman"/>
          <w:sz w:val="28"/>
          <w:szCs w:val="28"/>
          <w:lang w:eastAsia="ru-RU"/>
        </w:rPr>
        <w:t>Ирклиевского</w:t>
      </w:r>
      <w:r w:rsidRPr="00284986">
        <w:rPr>
          <w:rFonts w:ascii="Times New Roman" w:hAnsi="Times New Roman"/>
          <w:bCs/>
          <w:sz w:val="28"/>
          <w:szCs w:val="28"/>
          <w:lang w:eastAsia="ru-RU"/>
        </w:rPr>
        <w:t xml:space="preserve"> сельского</w:t>
      </w:r>
      <w:r>
        <w:rPr>
          <w:rFonts w:ascii="Times New Roman" w:hAnsi="Times New Roman"/>
          <w:bCs/>
          <w:sz w:val="28"/>
          <w:szCs w:val="28"/>
          <w:lang w:eastAsia="ru-RU"/>
        </w:rPr>
        <w:t xml:space="preserve"> поселения Выселковского</w:t>
      </w:r>
      <w:r w:rsidRPr="00284986">
        <w:rPr>
          <w:rFonts w:ascii="Times New Roman" w:hAnsi="Times New Roman"/>
          <w:bCs/>
          <w:sz w:val="28"/>
          <w:szCs w:val="28"/>
          <w:lang w:eastAsia="ru-RU"/>
        </w:rPr>
        <w:t xml:space="preserve"> района</w:t>
      </w:r>
      <w:r>
        <w:rPr>
          <w:rFonts w:ascii="Times New Roman" w:hAnsi="Times New Roman"/>
          <w:sz w:val="28"/>
          <w:szCs w:val="28"/>
          <w:lang w:eastAsia="ru-RU"/>
        </w:rPr>
        <w:t>.</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lastRenderedPageBreak/>
        <w:t>7.3</w:t>
      </w:r>
      <w:r w:rsidRPr="00284986">
        <w:rPr>
          <w:rFonts w:ascii="Times New Roman" w:hAnsi="Times New Roman"/>
          <w:sz w:val="28"/>
          <w:szCs w:val="28"/>
          <w:lang w:eastAsia="ru-RU"/>
        </w:rPr>
        <w:t>. 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контроля за полнотой и качеством исполнения муниципальной функции.</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7.3</w:t>
      </w:r>
      <w:r w:rsidRPr="00284986">
        <w:rPr>
          <w:rFonts w:ascii="Times New Roman" w:hAnsi="Times New Roman"/>
          <w:sz w:val="28"/>
          <w:szCs w:val="28"/>
          <w:lang w:eastAsia="ru-RU"/>
        </w:rPr>
        <w:t>.1. Контроль за полнотой и качеством исполнения муниципальной функции включает в себя проведение плановых и внеплановых проверок.</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 xml:space="preserve">7.3.2. </w:t>
      </w:r>
      <w:r w:rsidRPr="00284986">
        <w:rPr>
          <w:rFonts w:ascii="Times New Roman" w:hAnsi="Times New Roman"/>
          <w:sz w:val="28"/>
          <w:szCs w:val="28"/>
          <w:lang w:eastAsia="ru-RU"/>
        </w:rPr>
        <w:t>Проведение плановых проверок полноты и качества исполнения муниципальной функции осуществляется в соответствии с утверждённым графиком, но не реже одного раза в год.</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Внеплановые проверки проводятся по обращениям юридических лиц, индивидуальных предпринимателей, граждан с жалобами на нарушение их прав и законных интересов в ходе исполнения муниципальной функции,</w:t>
      </w:r>
      <w:r>
        <w:rPr>
          <w:rFonts w:ascii="Times New Roman" w:hAnsi="Times New Roman"/>
          <w:sz w:val="28"/>
          <w:szCs w:val="28"/>
          <w:lang w:eastAsia="ru-RU"/>
        </w:rPr>
        <w:t xml:space="preserve"> </w:t>
      </w:r>
      <w:r w:rsidRPr="00284986">
        <w:rPr>
          <w:rFonts w:ascii="Times New Roman" w:hAnsi="Times New Roman"/>
          <w:sz w:val="28"/>
          <w:szCs w:val="28"/>
          <w:lang w:eastAsia="ru-RU"/>
        </w:rPr>
        <w:t>а также на основании документов и сведений, указывающих на нарушение ис</w:t>
      </w:r>
      <w:r w:rsidRPr="00284986">
        <w:rPr>
          <w:rFonts w:ascii="Times New Roman" w:hAnsi="Times New Roman"/>
          <w:sz w:val="28"/>
          <w:szCs w:val="28"/>
          <w:lang w:eastAsia="ru-RU"/>
        </w:rPr>
        <w:softHyphen/>
        <w:t>полнения административного регламента.</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В ходе плановых и внеплановых проверок:</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284986">
        <w:rPr>
          <w:rFonts w:ascii="Times New Roman" w:hAnsi="Times New Roman"/>
          <w:sz w:val="28"/>
          <w:szCs w:val="28"/>
          <w:lang w:eastAsia="ru-RU"/>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исполнению муниципальной функции;</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284986">
        <w:rPr>
          <w:rFonts w:ascii="Times New Roman" w:hAnsi="Times New Roman"/>
          <w:sz w:val="28"/>
          <w:szCs w:val="28"/>
          <w:lang w:eastAsia="ru-RU"/>
        </w:rPr>
        <w:t>проверяется соблюдение сроков и последовательности исполнения административных процедур;</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284986">
        <w:rPr>
          <w:rFonts w:ascii="Times New Roman" w:hAnsi="Times New Roman"/>
          <w:sz w:val="28"/>
          <w:szCs w:val="28"/>
          <w:lang w:eastAsia="ru-RU"/>
        </w:rPr>
        <w:t>выявляются нарушения прав юридических лиц, индивидуальных предпринимателей, граждан, недостатки, допущенные в ходе исполнения муниципальной функции.</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7.3</w:t>
      </w:r>
      <w:r w:rsidRPr="00284986">
        <w:rPr>
          <w:rFonts w:ascii="Times New Roman" w:hAnsi="Times New Roman"/>
          <w:sz w:val="28"/>
          <w:szCs w:val="28"/>
          <w:lang w:eastAsia="ru-RU"/>
        </w:rPr>
        <w:t>.3. По результатам проведённых проверок в случае выявления нарушения порядка исполнения муниципальной функции, прав юридических лиц, индивидуальных предпринимателей, граждан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7.4</w:t>
      </w:r>
      <w:r w:rsidRPr="00284986">
        <w:rPr>
          <w:rFonts w:ascii="Times New Roman" w:hAnsi="Times New Roman"/>
          <w:sz w:val="28"/>
          <w:szCs w:val="28"/>
          <w:lang w:eastAsia="ru-RU"/>
        </w:rPr>
        <w:t>. О мерах, принятых в отношении виновных в нарушении законодательства Россий</w:t>
      </w:r>
      <w:r>
        <w:rPr>
          <w:rFonts w:ascii="Times New Roman" w:hAnsi="Times New Roman"/>
          <w:sz w:val="28"/>
          <w:szCs w:val="28"/>
          <w:lang w:eastAsia="ru-RU"/>
        </w:rPr>
        <w:t>ской Федерации работников</w:t>
      </w:r>
      <w:r w:rsidRPr="00284986">
        <w:rPr>
          <w:rFonts w:ascii="Times New Roman" w:hAnsi="Times New Roman"/>
          <w:sz w:val="28"/>
          <w:szCs w:val="28"/>
          <w:lang w:eastAsia="ru-RU"/>
        </w:rPr>
        <w:t xml:space="preserve">, в течение десяти дней со дня </w:t>
      </w:r>
      <w:r>
        <w:rPr>
          <w:rFonts w:ascii="Times New Roman" w:hAnsi="Times New Roman"/>
          <w:sz w:val="28"/>
          <w:szCs w:val="28"/>
          <w:lang w:eastAsia="ru-RU"/>
        </w:rPr>
        <w:t xml:space="preserve">принятия таких мер, глава </w:t>
      </w:r>
      <w:r w:rsidR="00863539">
        <w:rPr>
          <w:rFonts w:ascii="Times New Roman" w:hAnsi="Times New Roman"/>
          <w:sz w:val="28"/>
          <w:szCs w:val="28"/>
          <w:lang w:eastAsia="ru-RU"/>
        </w:rPr>
        <w:t>Ирклиевского</w:t>
      </w:r>
      <w:r>
        <w:rPr>
          <w:rFonts w:ascii="Times New Roman" w:hAnsi="Times New Roman"/>
          <w:sz w:val="28"/>
          <w:szCs w:val="28"/>
          <w:lang w:eastAsia="ru-RU"/>
        </w:rPr>
        <w:t xml:space="preserve"> сельского поселения Выселковского района обязан</w:t>
      </w:r>
      <w:r w:rsidRPr="00284986">
        <w:rPr>
          <w:rFonts w:ascii="Times New Roman" w:hAnsi="Times New Roman"/>
          <w:sz w:val="28"/>
          <w:szCs w:val="28"/>
          <w:lang w:eastAsia="ru-RU"/>
        </w:rPr>
        <w:t xml:space="preserve"> сообщить в письменной форме юридическому лицу, индивидуальному предпринимателю, гражданину, права и (или) законные интересы которых нарушены.</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7.5</w:t>
      </w:r>
      <w:r w:rsidRPr="00284986">
        <w:rPr>
          <w:rFonts w:ascii="Times New Roman" w:hAnsi="Times New Roman"/>
          <w:sz w:val="28"/>
          <w:szCs w:val="28"/>
          <w:lang w:eastAsia="ru-RU"/>
        </w:rPr>
        <w:t>. Ответственность должностных лиц, муниципальных служащих за решения и действия (бездействие), принимаемые (осуществляемые) в ходе исполнения муниципальной функции.</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t>Должностные лица, муниципальные служащие, участвующие в исполнении муниципальной функции, несут персональную ответственность за принятие решений и действия (бездействие) при исполнении муниципальной функции.</w:t>
      </w:r>
      <w:r>
        <w:rPr>
          <w:rFonts w:ascii="Times New Roman" w:hAnsi="Times New Roman"/>
          <w:sz w:val="28"/>
          <w:szCs w:val="28"/>
          <w:lang w:eastAsia="ru-RU"/>
        </w:rPr>
        <w:t xml:space="preserve"> </w:t>
      </w:r>
      <w:r w:rsidRPr="00284986">
        <w:rPr>
          <w:rFonts w:ascii="Times New Roman" w:hAnsi="Times New Roman"/>
          <w:sz w:val="28"/>
          <w:szCs w:val="28"/>
          <w:lang w:eastAsia="ru-RU"/>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7.6</w:t>
      </w:r>
      <w:r w:rsidRPr="00284986">
        <w:rPr>
          <w:rFonts w:ascii="Times New Roman" w:hAnsi="Times New Roman"/>
          <w:sz w:val="28"/>
          <w:szCs w:val="28"/>
          <w:lang w:eastAsia="ru-RU"/>
        </w:rPr>
        <w:t>. Положения, характеризующие требования к порядку и формам контроля за исполнением муниципальной функции, в том числе со стороны граждан, их объединений и организаций.</w:t>
      </w:r>
    </w:p>
    <w:p w:rsidR="00B81617"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lastRenderedPageBreak/>
        <w:t xml:space="preserve">Порядок и формы контроля за исполнением муниципальной функции должны отвечать требованиям непрерывности и действенности </w:t>
      </w:r>
      <w:r>
        <w:rPr>
          <w:rFonts w:ascii="Times New Roman" w:hAnsi="Times New Roman"/>
          <w:sz w:val="28"/>
          <w:szCs w:val="28"/>
          <w:lang w:eastAsia="ru-RU"/>
        </w:rPr>
        <w:t>(</w:t>
      </w:r>
      <w:r w:rsidRPr="00284986">
        <w:rPr>
          <w:rFonts w:ascii="Times New Roman" w:hAnsi="Times New Roman"/>
          <w:sz w:val="28"/>
          <w:szCs w:val="28"/>
          <w:lang w:eastAsia="ru-RU"/>
        </w:rPr>
        <w:t>эффективности).</w:t>
      </w:r>
      <w:bookmarkEnd w:id="1"/>
    </w:p>
    <w:p w:rsidR="00B81617" w:rsidRPr="00C66057" w:rsidRDefault="00B81617" w:rsidP="00B81617">
      <w:pPr>
        <w:pStyle w:val="aa"/>
        <w:ind w:firstLine="709"/>
        <w:jc w:val="both"/>
        <w:rPr>
          <w:rFonts w:ascii="Times New Roman" w:hAnsi="Times New Roman"/>
          <w:b/>
          <w:sz w:val="28"/>
          <w:szCs w:val="28"/>
          <w:lang w:eastAsia="ru-RU"/>
        </w:rPr>
      </w:pPr>
      <w:r w:rsidRPr="00C66057">
        <w:rPr>
          <w:rFonts w:ascii="Times New Roman" w:hAnsi="Times New Roman"/>
          <w:b/>
          <w:sz w:val="28"/>
          <w:szCs w:val="28"/>
          <w:lang w:eastAsia="ru-RU"/>
        </w:rPr>
        <w:t xml:space="preserve">8. Досудебный (внесудебный) порядок обжалования решений и действий (бездействия) органов, осуществляющих муниципальную функцию, а также их должностных лиц, </w:t>
      </w:r>
      <w:r w:rsidRPr="00C66057">
        <w:rPr>
          <w:rFonts w:ascii="Times New Roman" w:hAnsi="Times New Roman"/>
          <w:b/>
          <w:color w:val="000000"/>
          <w:sz w:val="28"/>
          <w:szCs w:val="28"/>
          <w:lang w:eastAsia="ru-RU"/>
        </w:rPr>
        <w:t>муниципальных служащих</w:t>
      </w:r>
    </w:p>
    <w:p w:rsidR="00B81617" w:rsidRPr="00284986" w:rsidRDefault="00B81617" w:rsidP="00B81617">
      <w:pPr>
        <w:pStyle w:val="aa"/>
        <w:ind w:firstLine="709"/>
        <w:jc w:val="both"/>
        <w:rPr>
          <w:rFonts w:ascii="Times New Roman" w:hAnsi="Times New Roman"/>
          <w:sz w:val="28"/>
          <w:szCs w:val="28"/>
        </w:rPr>
      </w:pPr>
      <w:r>
        <w:rPr>
          <w:rFonts w:ascii="Times New Roman" w:hAnsi="Times New Roman"/>
          <w:sz w:val="28"/>
          <w:szCs w:val="28"/>
        </w:rPr>
        <w:t>8</w:t>
      </w:r>
      <w:r w:rsidRPr="00284986">
        <w:rPr>
          <w:rFonts w:ascii="Times New Roman" w:hAnsi="Times New Roman"/>
          <w:sz w:val="28"/>
          <w:szCs w:val="28"/>
        </w:rPr>
        <w:t xml:space="preserve">.1. Лицо, в отношении которого проводилась проверка в области торговой деятельности, либо его уполномоченный представитель, имеет право на досудебное (внесудебное) обжалование действий (бездействия) и решений, принятых (осуществляемых) органом, осуществляющим муниципальную функцию, их должностными лицами, муниципальными служащими в ходе осуществления муниципальной функции (далее - досудебное (внесудебное) обжалование). </w:t>
      </w:r>
    </w:p>
    <w:p w:rsidR="00B81617" w:rsidRPr="00F32C49" w:rsidRDefault="00B81617" w:rsidP="00B81617">
      <w:pPr>
        <w:pStyle w:val="aa"/>
        <w:ind w:firstLine="709"/>
        <w:jc w:val="both"/>
        <w:rPr>
          <w:rFonts w:ascii="Times New Roman" w:hAnsi="Times New Roman"/>
          <w:sz w:val="28"/>
          <w:szCs w:val="28"/>
        </w:rPr>
      </w:pPr>
      <w:r>
        <w:rPr>
          <w:rFonts w:ascii="Times New Roman" w:hAnsi="Times New Roman"/>
          <w:sz w:val="28"/>
          <w:szCs w:val="28"/>
          <w:lang w:eastAsia="ru-RU"/>
        </w:rPr>
        <w:t>8</w:t>
      </w:r>
      <w:r w:rsidRPr="00F32C49">
        <w:rPr>
          <w:rFonts w:ascii="Times New Roman" w:hAnsi="Times New Roman"/>
          <w:sz w:val="28"/>
          <w:szCs w:val="28"/>
          <w:lang w:eastAsia="ru-RU"/>
        </w:rPr>
        <w:t xml:space="preserve">.2. </w:t>
      </w:r>
      <w:r w:rsidRPr="00F32C49">
        <w:rPr>
          <w:rFonts w:ascii="Times New Roman" w:hAnsi="Times New Roman"/>
          <w:sz w:val="28"/>
          <w:szCs w:val="28"/>
        </w:rPr>
        <w:t xml:space="preserve">Предмет досудебного (внесудебного) обжалования заявителем решений и действий (бездействия) органа, </w:t>
      </w:r>
      <w:r>
        <w:rPr>
          <w:rFonts w:ascii="Times New Roman" w:hAnsi="Times New Roman"/>
          <w:sz w:val="28"/>
          <w:szCs w:val="28"/>
        </w:rPr>
        <w:t>осуществляющего</w:t>
      </w:r>
      <w:r w:rsidRPr="00284986">
        <w:rPr>
          <w:rFonts w:ascii="Times New Roman" w:hAnsi="Times New Roman"/>
          <w:sz w:val="28"/>
          <w:szCs w:val="28"/>
        </w:rPr>
        <w:t xml:space="preserve"> муниципальную функцию</w:t>
      </w:r>
      <w:r w:rsidRPr="00F32C49">
        <w:rPr>
          <w:rFonts w:ascii="Times New Roman" w:hAnsi="Times New Roman"/>
          <w:sz w:val="28"/>
          <w:szCs w:val="28"/>
        </w:rPr>
        <w:t xml:space="preserve">, должностного лица органа, </w:t>
      </w:r>
      <w:r>
        <w:rPr>
          <w:rFonts w:ascii="Times New Roman" w:hAnsi="Times New Roman"/>
          <w:sz w:val="28"/>
          <w:szCs w:val="28"/>
        </w:rPr>
        <w:t>осуществляющего</w:t>
      </w:r>
      <w:r w:rsidRPr="00284986">
        <w:rPr>
          <w:rFonts w:ascii="Times New Roman" w:hAnsi="Times New Roman"/>
          <w:sz w:val="28"/>
          <w:szCs w:val="28"/>
        </w:rPr>
        <w:t xml:space="preserve"> муниципальную функцию</w:t>
      </w:r>
      <w:r w:rsidRPr="00F32C49">
        <w:rPr>
          <w:rFonts w:ascii="Times New Roman" w:hAnsi="Times New Roman"/>
          <w:sz w:val="28"/>
          <w:szCs w:val="28"/>
        </w:rPr>
        <w:t>, либо муниципального служащего.</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8</w:t>
      </w:r>
      <w:r w:rsidRPr="00284986">
        <w:rPr>
          <w:rFonts w:ascii="Times New Roman" w:hAnsi="Times New Roman"/>
          <w:sz w:val="28"/>
          <w:szCs w:val="28"/>
          <w:lang w:eastAsia="ru-RU"/>
        </w:rPr>
        <w:t xml:space="preserve">.3. Ответ на жалобу не даётся в случае: </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284986">
        <w:rPr>
          <w:rFonts w:ascii="Times New Roman" w:hAnsi="Times New Roman"/>
          <w:sz w:val="28"/>
          <w:szCs w:val="28"/>
          <w:lang w:eastAsia="ru-RU"/>
        </w:rPr>
        <w:t xml:space="preserve">отсутствия указания фамилии заявителя или почтового адреса, по которому должен быть направлен ответ (в случае если в указанном обращении содержатся сведения о подготавливаемом, совершаемом или совершённом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 </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284986">
        <w:rPr>
          <w:rFonts w:ascii="Times New Roman" w:hAnsi="Times New Roman"/>
          <w:sz w:val="28"/>
          <w:szCs w:val="28"/>
          <w:lang w:eastAsia="ru-RU"/>
        </w:rPr>
        <w:t xml:space="preserve">если текст письменной жалобы не поддаётся прочтению, о чём в течение семи дней со дня регистрации жалобы сообщается заявителю, направившему её, если его фамилия или почтовый адрес поддаются прочтению; </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284986">
        <w:rPr>
          <w:rFonts w:ascii="Times New Roman" w:hAnsi="Times New Roman"/>
          <w:sz w:val="28"/>
          <w:szCs w:val="28"/>
          <w:lang w:eastAsia="ru-RU"/>
        </w:rPr>
        <w:t>поступления от заявителя обращения о прекращении рассмотрения ранее направленной жалобы;</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284986">
        <w:rPr>
          <w:rFonts w:ascii="Times New Roman" w:hAnsi="Times New Roman"/>
          <w:sz w:val="28"/>
          <w:szCs w:val="28"/>
          <w:lang w:eastAsia="ru-RU"/>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B81617" w:rsidRPr="00D21D55" w:rsidRDefault="00B81617" w:rsidP="00B81617">
      <w:pPr>
        <w:pStyle w:val="aa"/>
        <w:ind w:firstLine="709"/>
        <w:jc w:val="both"/>
        <w:rPr>
          <w:rFonts w:ascii="Times New Roman" w:hAnsi="Times New Roman"/>
          <w:sz w:val="28"/>
          <w:szCs w:val="28"/>
          <w:lang w:eastAsia="ru-RU"/>
        </w:rPr>
      </w:pPr>
      <w:r w:rsidRPr="00D21D55">
        <w:rPr>
          <w:rFonts w:ascii="Times New Roman" w:hAnsi="Times New Roman"/>
          <w:sz w:val="28"/>
          <w:szCs w:val="28"/>
          <w:lang w:eastAsia="ru-RU"/>
        </w:rPr>
        <w:t>- 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284986">
        <w:rPr>
          <w:rFonts w:ascii="Times New Roman" w:hAnsi="Times New Roman"/>
          <w:sz w:val="28"/>
          <w:szCs w:val="28"/>
          <w:lang w:eastAsia="ru-RU"/>
        </w:rPr>
        <w:t>если в жалобе содержится вопрос, на который заявителю неоднократно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284986">
        <w:rPr>
          <w:rFonts w:ascii="Times New Roman" w:hAnsi="Times New Roman"/>
          <w:sz w:val="28"/>
          <w:szCs w:val="28"/>
          <w:lang w:eastAsia="ru-RU"/>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нём вопроса в связи с недопустимостью разглашения указанных сведений).</w:t>
      </w:r>
    </w:p>
    <w:p w:rsidR="00B81617" w:rsidRPr="00284986" w:rsidRDefault="00B81617" w:rsidP="00B81617">
      <w:pPr>
        <w:pStyle w:val="aa"/>
        <w:ind w:firstLine="709"/>
        <w:jc w:val="both"/>
        <w:rPr>
          <w:rFonts w:ascii="Times New Roman" w:hAnsi="Times New Roman"/>
          <w:sz w:val="28"/>
          <w:szCs w:val="28"/>
          <w:lang w:eastAsia="ru-RU"/>
        </w:rPr>
      </w:pPr>
      <w:r w:rsidRPr="00284986">
        <w:rPr>
          <w:rFonts w:ascii="Times New Roman" w:hAnsi="Times New Roman"/>
          <w:sz w:val="28"/>
          <w:szCs w:val="28"/>
          <w:lang w:eastAsia="ru-RU"/>
        </w:rPr>
        <w:lastRenderedPageBreak/>
        <w:t xml:space="preserve">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уполномоченный орган. </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8</w:t>
      </w:r>
      <w:r w:rsidRPr="00284986">
        <w:rPr>
          <w:rFonts w:ascii="Times New Roman" w:hAnsi="Times New Roman"/>
          <w:sz w:val="28"/>
          <w:szCs w:val="28"/>
          <w:lang w:eastAsia="ru-RU"/>
        </w:rPr>
        <w:t>.4. Основания для приостановления рассмотрения жалобы отсутствуют.</w:t>
      </w:r>
    </w:p>
    <w:p w:rsidR="00B81617" w:rsidRPr="00284986"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8</w:t>
      </w:r>
      <w:r w:rsidRPr="00284986">
        <w:rPr>
          <w:rFonts w:ascii="Times New Roman" w:hAnsi="Times New Roman"/>
          <w:sz w:val="28"/>
          <w:szCs w:val="28"/>
          <w:lang w:eastAsia="ru-RU"/>
        </w:rPr>
        <w:t>.5. Основанием для начала процедуры досудебного (внесудебного) об</w:t>
      </w:r>
      <w:r w:rsidRPr="00284986">
        <w:rPr>
          <w:rFonts w:ascii="Times New Roman" w:hAnsi="Times New Roman"/>
          <w:sz w:val="28"/>
          <w:szCs w:val="28"/>
          <w:lang w:eastAsia="ru-RU"/>
        </w:rPr>
        <w:softHyphen/>
        <w:t>жалования являются направление заявителем жалобы.</w:t>
      </w:r>
    </w:p>
    <w:p w:rsidR="00B81617" w:rsidRPr="00D21D55" w:rsidRDefault="00B81617" w:rsidP="00B81617">
      <w:pPr>
        <w:pStyle w:val="aa"/>
        <w:ind w:firstLine="709"/>
        <w:jc w:val="both"/>
        <w:rPr>
          <w:rFonts w:ascii="Times New Roman" w:hAnsi="Times New Roman"/>
          <w:sz w:val="28"/>
          <w:szCs w:val="28"/>
        </w:rPr>
      </w:pPr>
      <w:bookmarkStart w:id="2" w:name="sub_11021"/>
      <w:bookmarkStart w:id="3" w:name="sub_701"/>
      <w:r>
        <w:rPr>
          <w:rFonts w:ascii="Times New Roman" w:hAnsi="Times New Roman"/>
          <w:sz w:val="28"/>
          <w:szCs w:val="28"/>
        </w:rPr>
        <w:t>8.5.</w:t>
      </w:r>
      <w:r w:rsidRPr="00D21D55">
        <w:rPr>
          <w:rFonts w:ascii="Times New Roman" w:hAnsi="Times New Roman"/>
          <w:sz w:val="28"/>
          <w:szCs w:val="28"/>
        </w:rPr>
        <w:t xml:space="preserve">1. Жалоба подается в письменной форме на бумажном носителе, в электронной форме в орган, </w:t>
      </w:r>
      <w:r>
        <w:rPr>
          <w:rFonts w:ascii="Times New Roman" w:hAnsi="Times New Roman"/>
          <w:sz w:val="28"/>
          <w:szCs w:val="28"/>
        </w:rPr>
        <w:t>осуществляющий муниципальный контроль</w:t>
      </w:r>
      <w:r w:rsidRPr="00D21D55">
        <w:rPr>
          <w:rFonts w:ascii="Times New Roman" w:hAnsi="Times New Roman"/>
          <w:sz w:val="28"/>
          <w:szCs w:val="28"/>
        </w:rPr>
        <w:t xml:space="preserve">. </w:t>
      </w:r>
      <w:bookmarkStart w:id="4" w:name="sub_11022"/>
    </w:p>
    <w:p w:rsidR="00B81617" w:rsidRPr="00CD1131" w:rsidRDefault="00B81617" w:rsidP="00B81617">
      <w:pPr>
        <w:pStyle w:val="aa"/>
        <w:ind w:firstLine="709"/>
        <w:jc w:val="both"/>
        <w:rPr>
          <w:rFonts w:ascii="Times New Roman" w:hAnsi="Times New Roman"/>
          <w:sz w:val="28"/>
          <w:szCs w:val="28"/>
        </w:rPr>
      </w:pPr>
      <w:r>
        <w:rPr>
          <w:rFonts w:ascii="Times New Roman" w:hAnsi="Times New Roman"/>
          <w:sz w:val="28"/>
          <w:szCs w:val="28"/>
        </w:rPr>
        <w:t>8.5.</w:t>
      </w:r>
      <w:r w:rsidRPr="00CD1131">
        <w:rPr>
          <w:rFonts w:ascii="Times New Roman" w:hAnsi="Times New Roman"/>
          <w:sz w:val="28"/>
          <w:szCs w:val="28"/>
        </w:rPr>
        <w:t xml:space="preserve">2. Жалоба может быть направлена по почте, с использованием информационно-телекоммуникационной сети "Интернет", официального сайта органа, </w:t>
      </w:r>
      <w:r>
        <w:rPr>
          <w:rFonts w:ascii="Times New Roman" w:hAnsi="Times New Roman"/>
          <w:sz w:val="28"/>
          <w:szCs w:val="28"/>
        </w:rPr>
        <w:t>осуществляющего муниципальный контроль,</w:t>
      </w:r>
      <w:r w:rsidRPr="00CD1131">
        <w:rPr>
          <w:rFonts w:ascii="Times New Roman" w:hAnsi="Times New Roman"/>
          <w:sz w:val="28"/>
          <w:szCs w:val="28"/>
        </w:rPr>
        <w:t xml:space="preserve"> а также может быть принята при личном приеме заявителя.</w:t>
      </w:r>
    </w:p>
    <w:bookmarkEnd w:id="4"/>
    <w:p w:rsidR="00B81617" w:rsidRPr="00F32C49" w:rsidRDefault="00B81617" w:rsidP="00B81617">
      <w:pPr>
        <w:pStyle w:val="aa"/>
        <w:ind w:firstLine="709"/>
        <w:jc w:val="both"/>
        <w:rPr>
          <w:rFonts w:ascii="Times New Roman" w:hAnsi="Times New Roman"/>
          <w:sz w:val="28"/>
          <w:szCs w:val="28"/>
        </w:rPr>
      </w:pPr>
      <w:r>
        <w:rPr>
          <w:rFonts w:ascii="Times New Roman" w:hAnsi="Times New Roman"/>
          <w:sz w:val="28"/>
          <w:szCs w:val="28"/>
        </w:rPr>
        <w:t>8.5.</w:t>
      </w:r>
      <w:r w:rsidRPr="00F32C49">
        <w:rPr>
          <w:rFonts w:ascii="Times New Roman" w:hAnsi="Times New Roman"/>
          <w:sz w:val="28"/>
          <w:szCs w:val="28"/>
        </w:rPr>
        <w:t>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муниципальными правовыми актами.</w:t>
      </w:r>
    </w:p>
    <w:p w:rsidR="00B81617" w:rsidRPr="00F32C49" w:rsidRDefault="00B81617" w:rsidP="00B81617">
      <w:pPr>
        <w:pStyle w:val="aa"/>
        <w:ind w:firstLine="709"/>
        <w:jc w:val="both"/>
        <w:rPr>
          <w:rFonts w:ascii="Times New Roman" w:hAnsi="Times New Roman"/>
          <w:sz w:val="28"/>
          <w:szCs w:val="28"/>
        </w:rPr>
      </w:pPr>
      <w:r>
        <w:rPr>
          <w:rFonts w:ascii="Times New Roman" w:hAnsi="Times New Roman"/>
          <w:sz w:val="28"/>
          <w:szCs w:val="28"/>
        </w:rPr>
        <w:t>8.5.</w:t>
      </w:r>
      <w:r w:rsidRPr="00F32C49">
        <w:rPr>
          <w:rFonts w:ascii="Times New Roman" w:hAnsi="Times New Roman"/>
          <w:sz w:val="28"/>
          <w:szCs w:val="28"/>
        </w:rPr>
        <w:t>4. Жалоба должна содержать:</w:t>
      </w:r>
    </w:p>
    <w:p w:rsidR="00B81617" w:rsidRPr="00F32C49" w:rsidRDefault="00B81617" w:rsidP="00B81617">
      <w:pPr>
        <w:pStyle w:val="aa"/>
        <w:ind w:firstLine="709"/>
        <w:jc w:val="both"/>
        <w:rPr>
          <w:rFonts w:ascii="Times New Roman" w:hAnsi="Times New Roman"/>
          <w:sz w:val="28"/>
          <w:szCs w:val="28"/>
        </w:rPr>
      </w:pPr>
      <w:bookmarkStart w:id="5" w:name="sub_110251"/>
      <w:r w:rsidRPr="00F32C49">
        <w:rPr>
          <w:rFonts w:ascii="Times New Roman" w:hAnsi="Times New Roman"/>
          <w:sz w:val="28"/>
          <w:szCs w:val="28"/>
        </w:rPr>
        <w:t xml:space="preserve">1) наименование органа </w:t>
      </w:r>
      <w:r>
        <w:rPr>
          <w:rFonts w:ascii="Times New Roman" w:hAnsi="Times New Roman"/>
          <w:sz w:val="28"/>
          <w:szCs w:val="28"/>
        </w:rPr>
        <w:t>осуществляющего муниципальный контроль</w:t>
      </w:r>
      <w:r w:rsidRPr="00F32C49">
        <w:rPr>
          <w:rFonts w:ascii="Times New Roman" w:hAnsi="Times New Roman"/>
          <w:sz w:val="28"/>
          <w:szCs w:val="28"/>
        </w:rPr>
        <w:t xml:space="preserve">, должностного лица органа, </w:t>
      </w:r>
      <w:r>
        <w:rPr>
          <w:rFonts w:ascii="Times New Roman" w:hAnsi="Times New Roman"/>
          <w:sz w:val="28"/>
          <w:szCs w:val="28"/>
        </w:rPr>
        <w:t>осуществляющего муниципальный контроль</w:t>
      </w:r>
      <w:r w:rsidRPr="00F32C49">
        <w:rPr>
          <w:rFonts w:ascii="Times New Roman" w:hAnsi="Times New Roman"/>
          <w:sz w:val="28"/>
          <w:szCs w:val="28"/>
        </w:rPr>
        <w:t>, либо муниципального служащего, решения и действия (бездействие) которых обжалуются;</w:t>
      </w:r>
    </w:p>
    <w:p w:rsidR="00B81617" w:rsidRPr="00F32C49" w:rsidRDefault="00B81617" w:rsidP="00B81617">
      <w:pPr>
        <w:pStyle w:val="aa"/>
        <w:ind w:firstLine="709"/>
        <w:jc w:val="both"/>
        <w:rPr>
          <w:rFonts w:ascii="Times New Roman" w:hAnsi="Times New Roman"/>
          <w:sz w:val="28"/>
          <w:szCs w:val="28"/>
        </w:rPr>
      </w:pPr>
      <w:bookmarkStart w:id="6" w:name="sub_110252"/>
      <w:bookmarkEnd w:id="5"/>
      <w:r w:rsidRPr="00F32C49">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81617" w:rsidRPr="00F32C49" w:rsidRDefault="00B81617" w:rsidP="00B81617">
      <w:pPr>
        <w:pStyle w:val="aa"/>
        <w:ind w:firstLine="709"/>
        <w:jc w:val="both"/>
        <w:rPr>
          <w:rFonts w:ascii="Times New Roman" w:hAnsi="Times New Roman"/>
          <w:sz w:val="28"/>
          <w:szCs w:val="28"/>
        </w:rPr>
      </w:pPr>
      <w:bookmarkStart w:id="7" w:name="sub_110253"/>
      <w:bookmarkEnd w:id="6"/>
      <w:r w:rsidRPr="00F32C49">
        <w:rPr>
          <w:rFonts w:ascii="Times New Roman" w:hAnsi="Times New Roman"/>
          <w:sz w:val="28"/>
          <w:szCs w:val="28"/>
        </w:rPr>
        <w:t xml:space="preserve">3) сведения об обжалуемых решениях и действиях (бездействии) органа, </w:t>
      </w:r>
      <w:r>
        <w:rPr>
          <w:rFonts w:ascii="Times New Roman" w:hAnsi="Times New Roman"/>
          <w:sz w:val="28"/>
          <w:szCs w:val="28"/>
        </w:rPr>
        <w:t>осуществляющего муниципальный контроль</w:t>
      </w:r>
      <w:r w:rsidRPr="00F32C49">
        <w:rPr>
          <w:rFonts w:ascii="Times New Roman" w:hAnsi="Times New Roman"/>
          <w:sz w:val="28"/>
          <w:szCs w:val="28"/>
        </w:rPr>
        <w:t xml:space="preserve">, должностного лица органа, </w:t>
      </w:r>
      <w:r>
        <w:rPr>
          <w:rFonts w:ascii="Times New Roman" w:hAnsi="Times New Roman"/>
          <w:sz w:val="28"/>
          <w:szCs w:val="28"/>
        </w:rPr>
        <w:t>осуществляющего муниципальный контроль</w:t>
      </w:r>
      <w:r w:rsidRPr="00F32C49">
        <w:rPr>
          <w:rFonts w:ascii="Times New Roman" w:hAnsi="Times New Roman"/>
          <w:sz w:val="28"/>
          <w:szCs w:val="28"/>
        </w:rPr>
        <w:t>, либо муниципального служащего;</w:t>
      </w:r>
    </w:p>
    <w:p w:rsidR="00B81617" w:rsidRPr="00F32C49" w:rsidRDefault="00B81617" w:rsidP="00B81617">
      <w:pPr>
        <w:pStyle w:val="aa"/>
        <w:ind w:firstLine="709"/>
        <w:jc w:val="both"/>
        <w:rPr>
          <w:rFonts w:ascii="Times New Roman" w:hAnsi="Times New Roman"/>
          <w:sz w:val="28"/>
          <w:szCs w:val="28"/>
        </w:rPr>
      </w:pPr>
      <w:bookmarkStart w:id="8" w:name="sub_110254"/>
      <w:bookmarkEnd w:id="7"/>
      <w:r w:rsidRPr="00F32C49">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w:t>
      </w:r>
      <w:r>
        <w:rPr>
          <w:rFonts w:ascii="Times New Roman" w:hAnsi="Times New Roman"/>
          <w:sz w:val="28"/>
          <w:szCs w:val="28"/>
        </w:rPr>
        <w:t>осуществляющего муниципальный контроль</w:t>
      </w:r>
      <w:r w:rsidRPr="00F32C49">
        <w:rPr>
          <w:rFonts w:ascii="Times New Roman" w:hAnsi="Times New Roman"/>
          <w:sz w:val="28"/>
          <w:szCs w:val="28"/>
        </w:rPr>
        <w:t xml:space="preserve">, должностного лица органа, </w:t>
      </w:r>
      <w:r>
        <w:rPr>
          <w:rFonts w:ascii="Times New Roman" w:hAnsi="Times New Roman"/>
          <w:sz w:val="28"/>
          <w:szCs w:val="28"/>
        </w:rPr>
        <w:t>осуществляющего муниципальный контроль</w:t>
      </w:r>
      <w:r w:rsidRPr="00F32C49">
        <w:rPr>
          <w:rFonts w:ascii="Times New Roman" w:hAnsi="Times New Roman"/>
          <w:sz w:val="28"/>
          <w:szCs w:val="28"/>
        </w:rPr>
        <w:t>, либо муниципального служащего. Заявителем могут быть представлены документы (при наличии), подтверждающие доводы заявителя, либо их копии.</w:t>
      </w:r>
      <w:bookmarkEnd w:id="8"/>
    </w:p>
    <w:p w:rsidR="00B81617" w:rsidRPr="00F32C49" w:rsidRDefault="00B81617" w:rsidP="00B81617">
      <w:pPr>
        <w:pStyle w:val="aa"/>
        <w:ind w:firstLine="709"/>
        <w:jc w:val="both"/>
        <w:rPr>
          <w:rFonts w:ascii="Times New Roman" w:hAnsi="Times New Roman"/>
          <w:sz w:val="28"/>
          <w:szCs w:val="28"/>
        </w:rPr>
      </w:pPr>
      <w:r>
        <w:rPr>
          <w:rFonts w:ascii="Times New Roman" w:hAnsi="Times New Roman"/>
          <w:sz w:val="28"/>
          <w:szCs w:val="28"/>
        </w:rPr>
        <w:t>8.5.</w:t>
      </w:r>
      <w:r w:rsidRPr="00F32C49">
        <w:rPr>
          <w:rFonts w:ascii="Times New Roman" w:hAnsi="Times New Roman"/>
          <w:sz w:val="28"/>
          <w:szCs w:val="28"/>
        </w:rPr>
        <w:t xml:space="preserve">5. Жалоба, поступившая в орган, </w:t>
      </w:r>
      <w:r>
        <w:rPr>
          <w:rFonts w:ascii="Times New Roman" w:hAnsi="Times New Roman"/>
          <w:sz w:val="28"/>
          <w:szCs w:val="28"/>
        </w:rPr>
        <w:t>осуществляющий муниципальный контроль</w:t>
      </w:r>
      <w:r w:rsidRPr="00F32C49">
        <w:rPr>
          <w:rFonts w:ascii="Times New Roman" w:hAnsi="Times New Roman"/>
          <w:sz w:val="28"/>
          <w:szCs w:val="28"/>
        </w:rPr>
        <w:t xml:space="preserve">,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w:t>
      </w:r>
      <w:r>
        <w:rPr>
          <w:rFonts w:ascii="Times New Roman" w:hAnsi="Times New Roman"/>
          <w:sz w:val="28"/>
          <w:szCs w:val="28"/>
        </w:rPr>
        <w:t>осуществляющего муниципальный контроль</w:t>
      </w:r>
      <w:r w:rsidRPr="00F32C49">
        <w:rPr>
          <w:rFonts w:ascii="Times New Roman" w:hAnsi="Times New Roman"/>
          <w:sz w:val="28"/>
          <w:szCs w:val="28"/>
        </w:rPr>
        <w:t xml:space="preserve">, должностного лица органа, </w:t>
      </w:r>
      <w:r>
        <w:rPr>
          <w:rFonts w:ascii="Times New Roman" w:hAnsi="Times New Roman"/>
          <w:sz w:val="28"/>
          <w:szCs w:val="28"/>
        </w:rPr>
        <w:t>осуществляющего муниципальный контроль</w:t>
      </w:r>
      <w:r w:rsidRPr="00F32C49">
        <w:rPr>
          <w:rFonts w:ascii="Times New Roman" w:hAnsi="Times New Roman"/>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B81617" w:rsidRPr="00F32C49" w:rsidRDefault="00B81617" w:rsidP="00B81617">
      <w:pPr>
        <w:pStyle w:val="aa"/>
        <w:ind w:firstLine="709"/>
        <w:jc w:val="both"/>
        <w:rPr>
          <w:rFonts w:ascii="Times New Roman" w:hAnsi="Times New Roman"/>
          <w:sz w:val="28"/>
          <w:szCs w:val="28"/>
        </w:rPr>
      </w:pPr>
      <w:bookmarkStart w:id="9" w:name="sub_11027"/>
      <w:r>
        <w:rPr>
          <w:rFonts w:ascii="Times New Roman" w:hAnsi="Times New Roman"/>
          <w:sz w:val="28"/>
          <w:szCs w:val="28"/>
        </w:rPr>
        <w:t>8.5.</w:t>
      </w:r>
      <w:r w:rsidRPr="00F32C49">
        <w:rPr>
          <w:rFonts w:ascii="Times New Roman" w:hAnsi="Times New Roman"/>
          <w:sz w:val="28"/>
          <w:szCs w:val="28"/>
        </w:rPr>
        <w:t xml:space="preserve">6. По результатам рассмотрения жалобы орган, </w:t>
      </w:r>
      <w:r>
        <w:rPr>
          <w:rFonts w:ascii="Times New Roman" w:hAnsi="Times New Roman"/>
          <w:sz w:val="28"/>
          <w:szCs w:val="28"/>
        </w:rPr>
        <w:t>осуществляющий муниципальный контроль</w:t>
      </w:r>
      <w:r w:rsidRPr="00F32C49">
        <w:rPr>
          <w:rFonts w:ascii="Times New Roman" w:hAnsi="Times New Roman"/>
          <w:sz w:val="28"/>
          <w:szCs w:val="28"/>
        </w:rPr>
        <w:t>, принимает одно из следующих решений:</w:t>
      </w:r>
    </w:p>
    <w:p w:rsidR="00B81617" w:rsidRPr="00F32C49" w:rsidRDefault="00B81617" w:rsidP="00B81617">
      <w:pPr>
        <w:pStyle w:val="aa"/>
        <w:ind w:firstLine="709"/>
        <w:jc w:val="both"/>
        <w:rPr>
          <w:rFonts w:ascii="Times New Roman" w:hAnsi="Times New Roman"/>
          <w:sz w:val="28"/>
          <w:szCs w:val="28"/>
        </w:rPr>
      </w:pPr>
      <w:bookmarkStart w:id="10" w:name="sub_110271"/>
      <w:bookmarkEnd w:id="9"/>
      <w:r w:rsidRPr="00F32C49">
        <w:rPr>
          <w:rFonts w:ascii="Times New Roman" w:hAnsi="Times New Roman"/>
          <w:sz w:val="28"/>
          <w:szCs w:val="28"/>
        </w:rPr>
        <w:t>1) удовлетворяет жалобу</w:t>
      </w:r>
      <w:r>
        <w:rPr>
          <w:rFonts w:ascii="Times New Roman" w:hAnsi="Times New Roman"/>
          <w:sz w:val="28"/>
          <w:szCs w:val="28"/>
        </w:rPr>
        <w:t>;</w:t>
      </w:r>
    </w:p>
    <w:p w:rsidR="00B81617" w:rsidRPr="00F32C49" w:rsidRDefault="00B81617" w:rsidP="00B81617">
      <w:pPr>
        <w:pStyle w:val="aa"/>
        <w:ind w:left="709"/>
        <w:jc w:val="both"/>
        <w:rPr>
          <w:rFonts w:ascii="Times New Roman" w:hAnsi="Times New Roman"/>
          <w:sz w:val="28"/>
          <w:szCs w:val="28"/>
        </w:rPr>
      </w:pPr>
      <w:bookmarkStart w:id="11" w:name="sub_110272"/>
      <w:bookmarkEnd w:id="10"/>
      <w:r w:rsidRPr="00F32C49">
        <w:rPr>
          <w:rFonts w:ascii="Times New Roman" w:hAnsi="Times New Roman"/>
          <w:sz w:val="28"/>
          <w:szCs w:val="28"/>
        </w:rPr>
        <w:t>2) отказывает в удовлетворении жалобы.</w:t>
      </w:r>
    </w:p>
    <w:p w:rsidR="00B81617" w:rsidRPr="00F32C49" w:rsidRDefault="00B81617" w:rsidP="00B81617">
      <w:pPr>
        <w:pStyle w:val="aa"/>
        <w:ind w:firstLine="709"/>
        <w:jc w:val="both"/>
        <w:rPr>
          <w:rFonts w:ascii="Times New Roman" w:hAnsi="Times New Roman"/>
          <w:sz w:val="28"/>
          <w:szCs w:val="28"/>
        </w:rPr>
      </w:pPr>
      <w:bookmarkStart w:id="12" w:name="sub_11028"/>
      <w:bookmarkEnd w:id="11"/>
      <w:r>
        <w:rPr>
          <w:rFonts w:ascii="Times New Roman" w:hAnsi="Times New Roman"/>
          <w:sz w:val="28"/>
          <w:szCs w:val="28"/>
        </w:rPr>
        <w:lastRenderedPageBreak/>
        <w:t>8.5.</w:t>
      </w:r>
      <w:r w:rsidRPr="00F32C49">
        <w:rPr>
          <w:rFonts w:ascii="Times New Roman" w:hAnsi="Times New Roman"/>
          <w:sz w:val="28"/>
          <w:szCs w:val="28"/>
        </w:rPr>
        <w:t>7. Не позднее дня, следующего за днем принятия решения, указанного в настояще</w:t>
      </w:r>
      <w:r>
        <w:rPr>
          <w:rFonts w:ascii="Times New Roman" w:hAnsi="Times New Roman"/>
          <w:sz w:val="28"/>
          <w:szCs w:val="28"/>
        </w:rPr>
        <w:t>м</w:t>
      </w:r>
      <w:r w:rsidRPr="00F32C49">
        <w:rPr>
          <w:rFonts w:ascii="Times New Roman" w:hAnsi="Times New Roman"/>
          <w:sz w:val="28"/>
          <w:szCs w:val="28"/>
        </w:rPr>
        <w:t xml:space="preserve"> </w:t>
      </w:r>
      <w:r>
        <w:rPr>
          <w:rFonts w:ascii="Times New Roman" w:hAnsi="Times New Roman"/>
          <w:sz w:val="28"/>
          <w:szCs w:val="28"/>
        </w:rPr>
        <w:t>Регламенте</w:t>
      </w:r>
      <w:r w:rsidRPr="00F32C49">
        <w:rPr>
          <w:rFonts w:ascii="Times New Roman" w:hAnsi="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81617" w:rsidRPr="00F32C49" w:rsidRDefault="00B81617" w:rsidP="00B81617">
      <w:pPr>
        <w:pStyle w:val="aa"/>
        <w:ind w:firstLine="709"/>
        <w:jc w:val="both"/>
        <w:rPr>
          <w:rFonts w:ascii="Times New Roman" w:hAnsi="Times New Roman"/>
          <w:sz w:val="28"/>
          <w:szCs w:val="28"/>
        </w:rPr>
      </w:pPr>
      <w:bookmarkStart w:id="13" w:name="sub_11029"/>
      <w:bookmarkEnd w:id="12"/>
      <w:r>
        <w:rPr>
          <w:rFonts w:ascii="Times New Roman" w:hAnsi="Times New Roman"/>
          <w:sz w:val="28"/>
          <w:szCs w:val="28"/>
        </w:rPr>
        <w:t>8.5.</w:t>
      </w:r>
      <w:r w:rsidRPr="00F32C49">
        <w:rPr>
          <w:rFonts w:ascii="Times New Roman" w:hAnsi="Times New Roman"/>
          <w:sz w:val="28"/>
          <w:szCs w:val="28"/>
        </w:rPr>
        <w:t>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w:t>
      </w:r>
      <w:r>
        <w:rPr>
          <w:rFonts w:ascii="Times New Roman" w:hAnsi="Times New Roman"/>
          <w:sz w:val="28"/>
          <w:szCs w:val="28"/>
        </w:rPr>
        <w:t xml:space="preserve"> с</w:t>
      </w:r>
      <w:r w:rsidRPr="00F32C49">
        <w:rPr>
          <w:rFonts w:ascii="Times New Roman" w:hAnsi="Times New Roman"/>
          <w:sz w:val="28"/>
          <w:szCs w:val="28"/>
        </w:rPr>
        <w:t xml:space="preserve"> </w:t>
      </w:r>
      <w:r>
        <w:rPr>
          <w:rFonts w:ascii="Times New Roman" w:hAnsi="Times New Roman"/>
          <w:sz w:val="28"/>
          <w:szCs w:val="28"/>
        </w:rPr>
        <w:t>настоящим</w:t>
      </w:r>
      <w:r w:rsidRPr="00F32C49">
        <w:rPr>
          <w:rFonts w:ascii="Times New Roman" w:hAnsi="Times New Roman"/>
          <w:sz w:val="28"/>
          <w:szCs w:val="28"/>
        </w:rPr>
        <w:t xml:space="preserve"> </w:t>
      </w:r>
      <w:r>
        <w:rPr>
          <w:rFonts w:ascii="Times New Roman" w:hAnsi="Times New Roman"/>
          <w:sz w:val="28"/>
          <w:szCs w:val="28"/>
        </w:rPr>
        <w:t>Регламентом</w:t>
      </w:r>
      <w:r w:rsidRPr="00F32C49">
        <w:rPr>
          <w:rFonts w:ascii="Times New Roman" w:hAnsi="Times New Roman"/>
          <w:sz w:val="28"/>
          <w:szCs w:val="28"/>
        </w:rPr>
        <w:t>, незамедлительно направляет имеющиеся материалы в органы прокуратуры.</w:t>
      </w:r>
    </w:p>
    <w:bookmarkEnd w:id="2"/>
    <w:bookmarkEnd w:id="13"/>
    <w:p w:rsidR="00B81617" w:rsidRPr="00F32C49"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8</w:t>
      </w:r>
      <w:r w:rsidRPr="00F32C49">
        <w:rPr>
          <w:rFonts w:ascii="Times New Roman" w:hAnsi="Times New Roman"/>
          <w:sz w:val="28"/>
          <w:szCs w:val="28"/>
          <w:lang w:eastAsia="ru-RU"/>
        </w:rPr>
        <w:t>.6.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bookmarkEnd w:id="3"/>
    <w:p w:rsidR="00B81617" w:rsidRPr="00F32C49"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8</w:t>
      </w:r>
      <w:r w:rsidRPr="00F32C49">
        <w:rPr>
          <w:rFonts w:ascii="Times New Roman" w:hAnsi="Times New Roman"/>
          <w:sz w:val="28"/>
          <w:szCs w:val="28"/>
          <w:lang w:eastAsia="ru-RU"/>
        </w:rPr>
        <w:t xml:space="preserve">.7. Заявители имеют право на получение информации и документов, необходимых для обоснования и рассмотрения обращения. </w:t>
      </w:r>
    </w:p>
    <w:p w:rsidR="00B81617" w:rsidRPr="00F32C49" w:rsidRDefault="00B81617" w:rsidP="00B81617">
      <w:pPr>
        <w:pStyle w:val="aa"/>
        <w:ind w:firstLine="709"/>
        <w:jc w:val="both"/>
        <w:rPr>
          <w:rFonts w:ascii="Times New Roman" w:hAnsi="Times New Roman"/>
          <w:sz w:val="28"/>
          <w:szCs w:val="28"/>
          <w:lang w:eastAsia="ru-RU"/>
        </w:rPr>
      </w:pPr>
      <w:r w:rsidRPr="00F32C49">
        <w:rPr>
          <w:rFonts w:ascii="Times New Roman" w:hAnsi="Times New Roman"/>
          <w:sz w:val="28"/>
          <w:szCs w:val="28"/>
          <w:lang w:eastAsia="ru-RU"/>
        </w:rPr>
        <w:t>При рассмотрении обращения заявителю предоставляется возможность ознакомления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B81617" w:rsidRPr="00F32C49"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8</w:t>
      </w:r>
      <w:r w:rsidRPr="00F32C49">
        <w:rPr>
          <w:rFonts w:ascii="Times New Roman" w:hAnsi="Times New Roman"/>
          <w:sz w:val="28"/>
          <w:szCs w:val="28"/>
          <w:lang w:eastAsia="ru-RU"/>
        </w:rPr>
        <w:t xml:space="preserve">.8. </w:t>
      </w:r>
      <w:bookmarkStart w:id="14" w:name="sub_11026"/>
      <w:r w:rsidRPr="00F32C49">
        <w:rPr>
          <w:rFonts w:ascii="Times New Roman" w:hAnsi="Times New Roman"/>
          <w:sz w:val="28"/>
          <w:szCs w:val="28"/>
          <w:lang w:eastAsia="ru-RU"/>
        </w:rPr>
        <w:t>Поступившая жалоба подлежит рассмотрению в течение пятнадцати рабочих дней со дня её регистрации</w:t>
      </w:r>
      <w:bookmarkEnd w:id="14"/>
      <w:r w:rsidRPr="00F32C49">
        <w:rPr>
          <w:rFonts w:ascii="Times New Roman" w:hAnsi="Times New Roman"/>
          <w:sz w:val="28"/>
          <w:szCs w:val="28"/>
          <w:lang w:eastAsia="ru-RU"/>
        </w:rPr>
        <w:t>.</w:t>
      </w:r>
    </w:p>
    <w:p w:rsidR="00B81617" w:rsidRPr="00F32C49"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8</w:t>
      </w:r>
      <w:r w:rsidRPr="00F32C49">
        <w:rPr>
          <w:rFonts w:ascii="Times New Roman" w:hAnsi="Times New Roman"/>
          <w:sz w:val="28"/>
          <w:szCs w:val="28"/>
          <w:lang w:eastAsia="ru-RU"/>
        </w:rPr>
        <w:t>.9. По итогам рассмотрения жалобы принимается решение о признании обращения обоснованным или необоснованным.</w:t>
      </w:r>
    </w:p>
    <w:p w:rsidR="00B81617" w:rsidRPr="00F32C49"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8</w:t>
      </w:r>
      <w:r w:rsidRPr="00F32C49">
        <w:rPr>
          <w:rFonts w:ascii="Times New Roman" w:hAnsi="Times New Roman"/>
          <w:sz w:val="28"/>
          <w:szCs w:val="28"/>
          <w:lang w:eastAsia="ru-RU"/>
        </w:rPr>
        <w:t>.10. В случае признания обращения необоснованным заявитель об этом уведомляется, ему разъясняется порядок обра</w:t>
      </w:r>
      <w:r>
        <w:rPr>
          <w:rFonts w:ascii="Times New Roman" w:hAnsi="Times New Roman"/>
          <w:sz w:val="28"/>
          <w:szCs w:val="28"/>
          <w:lang w:eastAsia="ru-RU"/>
        </w:rPr>
        <w:t>щения в суд с указанием юрис</w:t>
      </w:r>
      <w:r w:rsidRPr="00F32C49">
        <w:rPr>
          <w:rFonts w:ascii="Times New Roman" w:hAnsi="Times New Roman"/>
          <w:sz w:val="28"/>
          <w:szCs w:val="28"/>
          <w:lang w:eastAsia="ru-RU"/>
        </w:rPr>
        <w:t xml:space="preserve">дикции и адреса суда. </w:t>
      </w:r>
    </w:p>
    <w:p w:rsidR="00B81617" w:rsidRPr="00F32C49" w:rsidRDefault="00B81617" w:rsidP="00B81617">
      <w:pPr>
        <w:pStyle w:val="aa"/>
        <w:ind w:firstLine="709"/>
        <w:jc w:val="both"/>
        <w:rPr>
          <w:rFonts w:ascii="Times New Roman" w:hAnsi="Times New Roman"/>
          <w:sz w:val="28"/>
          <w:szCs w:val="28"/>
          <w:lang w:eastAsia="ru-RU"/>
        </w:rPr>
      </w:pPr>
      <w:r>
        <w:rPr>
          <w:rFonts w:ascii="Times New Roman" w:hAnsi="Times New Roman"/>
          <w:sz w:val="28"/>
          <w:szCs w:val="28"/>
          <w:lang w:eastAsia="ru-RU"/>
        </w:rPr>
        <w:t>8</w:t>
      </w:r>
      <w:r w:rsidRPr="00F32C49">
        <w:rPr>
          <w:rFonts w:ascii="Times New Roman" w:hAnsi="Times New Roman"/>
          <w:sz w:val="28"/>
          <w:szCs w:val="28"/>
          <w:lang w:eastAsia="ru-RU"/>
        </w:rPr>
        <w:t>.11. В случае признания обращения обоснованным в орган, решения и действия (бездействие) которого обжалуются, а также решения и действия (бездействие) должностных лиц, муниципальных служащих которых обжалуются, направляется обязательное для исполнения предписание, констатирующее с обязательной ссылкой на нормативные правовые акты, выявленные нарушения при исполнении муниципальной функции,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 исполнении муниципальной функции.</w:t>
      </w:r>
    </w:p>
    <w:p w:rsidR="00B81617" w:rsidRPr="00F32C49" w:rsidRDefault="00B81617" w:rsidP="00B81617">
      <w:pPr>
        <w:pStyle w:val="aa"/>
        <w:ind w:firstLine="709"/>
        <w:jc w:val="both"/>
        <w:rPr>
          <w:rFonts w:ascii="Times New Roman" w:hAnsi="Times New Roman"/>
          <w:sz w:val="28"/>
          <w:szCs w:val="28"/>
        </w:rPr>
      </w:pPr>
      <w:r w:rsidRPr="00F32C49">
        <w:rPr>
          <w:rFonts w:ascii="Times New Roman" w:hAnsi="Times New Roman"/>
          <w:sz w:val="28"/>
          <w:szCs w:val="28"/>
        </w:rPr>
        <w:t>Одновременно заявитель уведомляется в письменной форме и по желанию заявителя в электронной форме о признании обращения обоснованным и о принятых мерах.</w:t>
      </w:r>
    </w:p>
    <w:p w:rsidR="00B81617" w:rsidRPr="00F32C49" w:rsidRDefault="00B81617" w:rsidP="00B81617">
      <w:pPr>
        <w:pStyle w:val="aa"/>
        <w:jc w:val="both"/>
        <w:rPr>
          <w:rFonts w:ascii="Times New Roman" w:hAnsi="Times New Roman"/>
          <w:sz w:val="28"/>
          <w:szCs w:val="28"/>
        </w:rPr>
      </w:pPr>
    </w:p>
    <w:p w:rsidR="00B81617" w:rsidRPr="00F32C49" w:rsidRDefault="00B81617" w:rsidP="00B81617">
      <w:pPr>
        <w:pStyle w:val="aa"/>
        <w:jc w:val="both"/>
        <w:rPr>
          <w:rFonts w:ascii="Times New Roman" w:hAnsi="Times New Roman"/>
          <w:sz w:val="28"/>
          <w:szCs w:val="28"/>
        </w:rPr>
      </w:pPr>
    </w:p>
    <w:p w:rsidR="00C66057" w:rsidRPr="00B804A2" w:rsidRDefault="00C66057" w:rsidP="00C66057">
      <w:pPr>
        <w:pStyle w:val="a00"/>
        <w:spacing w:before="0" w:beforeAutospacing="0" w:after="0" w:afterAutospacing="0"/>
        <w:jc w:val="both"/>
        <w:rPr>
          <w:sz w:val="28"/>
          <w:szCs w:val="20"/>
        </w:rPr>
      </w:pPr>
      <w:r w:rsidRPr="00B804A2">
        <w:rPr>
          <w:sz w:val="28"/>
          <w:szCs w:val="20"/>
        </w:rPr>
        <w:t>Глава Ирклиевского</w:t>
      </w:r>
    </w:p>
    <w:p w:rsidR="00C66057" w:rsidRPr="00B804A2" w:rsidRDefault="00C66057" w:rsidP="00C66057">
      <w:pPr>
        <w:pStyle w:val="a00"/>
        <w:spacing w:before="0" w:beforeAutospacing="0" w:after="0" w:afterAutospacing="0"/>
        <w:jc w:val="both"/>
        <w:rPr>
          <w:sz w:val="28"/>
          <w:szCs w:val="20"/>
        </w:rPr>
      </w:pPr>
      <w:r w:rsidRPr="00B804A2">
        <w:rPr>
          <w:sz w:val="28"/>
          <w:szCs w:val="20"/>
        </w:rPr>
        <w:t>сельского поселения</w:t>
      </w:r>
    </w:p>
    <w:p w:rsidR="00C66057" w:rsidRPr="00B804A2" w:rsidRDefault="00C66057" w:rsidP="00C66057">
      <w:pPr>
        <w:pStyle w:val="a00"/>
        <w:spacing w:before="0" w:beforeAutospacing="0" w:after="0" w:afterAutospacing="0"/>
        <w:jc w:val="both"/>
        <w:rPr>
          <w:sz w:val="28"/>
          <w:szCs w:val="20"/>
        </w:rPr>
      </w:pPr>
      <w:r w:rsidRPr="00B804A2">
        <w:rPr>
          <w:sz w:val="28"/>
          <w:szCs w:val="20"/>
        </w:rPr>
        <w:t>Выселковского района</w:t>
      </w:r>
      <w:r w:rsidRPr="00B804A2">
        <w:rPr>
          <w:sz w:val="28"/>
          <w:szCs w:val="20"/>
        </w:rPr>
        <w:tab/>
      </w:r>
      <w:r w:rsidRPr="00B804A2">
        <w:rPr>
          <w:sz w:val="28"/>
          <w:szCs w:val="20"/>
        </w:rPr>
        <w:tab/>
      </w:r>
      <w:r w:rsidRPr="00B804A2">
        <w:rPr>
          <w:sz w:val="28"/>
          <w:szCs w:val="20"/>
        </w:rPr>
        <w:tab/>
      </w:r>
      <w:r w:rsidRPr="00B804A2">
        <w:rPr>
          <w:sz w:val="28"/>
          <w:szCs w:val="20"/>
        </w:rPr>
        <w:tab/>
      </w:r>
      <w:r w:rsidRPr="00B804A2">
        <w:rPr>
          <w:sz w:val="28"/>
          <w:szCs w:val="20"/>
        </w:rPr>
        <w:tab/>
      </w:r>
      <w:r w:rsidRPr="00B804A2">
        <w:rPr>
          <w:sz w:val="28"/>
          <w:szCs w:val="20"/>
        </w:rPr>
        <w:tab/>
      </w:r>
      <w:r w:rsidRPr="00B804A2">
        <w:rPr>
          <w:sz w:val="28"/>
          <w:szCs w:val="20"/>
        </w:rPr>
        <w:tab/>
        <w:t xml:space="preserve">           А.С.Говоруха</w:t>
      </w:r>
    </w:p>
    <w:p w:rsidR="00C66057" w:rsidRDefault="00C66057" w:rsidP="00C66057">
      <w:pPr>
        <w:pStyle w:val="a3"/>
        <w:spacing w:before="0" w:beforeAutospacing="0" w:after="0" w:afterAutospacing="0"/>
        <w:rPr>
          <w:rStyle w:val="a4"/>
          <w:rFonts w:ascii="Tahoma" w:hAnsi="Tahoma" w:cs="Tahoma"/>
          <w:color w:val="1E495C"/>
          <w:sz w:val="20"/>
          <w:szCs w:val="20"/>
        </w:rPr>
        <w:sectPr w:rsidR="00C66057" w:rsidSect="00B804A2">
          <w:pgSz w:w="11906" w:h="16838"/>
          <w:pgMar w:top="567" w:right="567" w:bottom="567" w:left="1701" w:header="709" w:footer="709" w:gutter="0"/>
          <w:cols w:space="708"/>
          <w:docGrid w:linePitch="360"/>
        </w:sectPr>
      </w:pPr>
    </w:p>
    <w:p w:rsidR="00B81617" w:rsidRPr="00284986" w:rsidRDefault="00B81617" w:rsidP="009568E9">
      <w:pPr>
        <w:pStyle w:val="aa"/>
        <w:ind w:left="4963"/>
        <w:rPr>
          <w:rFonts w:ascii="Times New Roman" w:hAnsi="Times New Roman"/>
          <w:sz w:val="28"/>
          <w:szCs w:val="28"/>
        </w:rPr>
      </w:pPr>
      <w:r w:rsidRPr="00284986">
        <w:rPr>
          <w:rFonts w:ascii="Times New Roman" w:hAnsi="Times New Roman"/>
          <w:sz w:val="28"/>
          <w:szCs w:val="28"/>
        </w:rPr>
        <w:lastRenderedPageBreak/>
        <w:t>ПРИЛОЖЕНИЕ № 1</w:t>
      </w:r>
    </w:p>
    <w:p w:rsidR="00B81617" w:rsidRPr="00284986" w:rsidRDefault="00B81617" w:rsidP="00B81617">
      <w:pPr>
        <w:pStyle w:val="aa"/>
        <w:ind w:left="4963"/>
        <w:rPr>
          <w:rFonts w:ascii="Times New Roman" w:hAnsi="Times New Roman"/>
          <w:sz w:val="28"/>
          <w:szCs w:val="28"/>
        </w:rPr>
      </w:pPr>
      <w:r w:rsidRPr="00284986">
        <w:rPr>
          <w:rFonts w:ascii="Times New Roman" w:hAnsi="Times New Roman"/>
          <w:sz w:val="28"/>
          <w:szCs w:val="28"/>
        </w:rPr>
        <w:t>к административному регламенту</w:t>
      </w:r>
    </w:p>
    <w:p w:rsidR="00B81617" w:rsidRPr="00284986" w:rsidRDefault="00B81617" w:rsidP="00B81617">
      <w:pPr>
        <w:pStyle w:val="aa"/>
        <w:ind w:left="4963"/>
        <w:rPr>
          <w:rFonts w:ascii="Times New Roman" w:hAnsi="Times New Roman"/>
          <w:sz w:val="28"/>
          <w:szCs w:val="28"/>
        </w:rPr>
      </w:pPr>
      <w:r w:rsidRPr="00284986">
        <w:rPr>
          <w:rFonts w:ascii="Times New Roman" w:hAnsi="Times New Roman"/>
          <w:sz w:val="28"/>
          <w:szCs w:val="28"/>
        </w:rPr>
        <w:t>исполнения муниципальной</w:t>
      </w:r>
    </w:p>
    <w:p w:rsidR="00B81617" w:rsidRPr="00284986" w:rsidRDefault="00B81617" w:rsidP="00B81617">
      <w:pPr>
        <w:pStyle w:val="aa"/>
        <w:ind w:left="4963"/>
        <w:rPr>
          <w:rFonts w:ascii="Times New Roman" w:hAnsi="Times New Roman"/>
          <w:sz w:val="28"/>
          <w:szCs w:val="28"/>
        </w:rPr>
      </w:pPr>
      <w:r w:rsidRPr="00284986">
        <w:rPr>
          <w:rFonts w:ascii="Times New Roman" w:hAnsi="Times New Roman"/>
          <w:sz w:val="28"/>
          <w:szCs w:val="28"/>
        </w:rPr>
        <w:t xml:space="preserve">функции «Осуществление </w:t>
      </w:r>
    </w:p>
    <w:p w:rsidR="00B81617" w:rsidRPr="00284986" w:rsidRDefault="00B81617" w:rsidP="00B81617">
      <w:pPr>
        <w:pStyle w:val="aa"/>
        <w:ind w:left="4963"/>
        <w:rPr>
          <w:rFonts w:ascii="Times New Roman" w:hAnsi="Times New Roman"/>
          <w:sz w:val="28"/>
          <w:szCs w:val="28"/>
        </w:rPr>
      </w:pPr>
      <w:r w:rsidRPr="00284986">
        <w:rPr>
          <w:rFonts w:ascii="Times New Roman" w:hAnsi="Times New Roman"/>
          <w:sz w:val="28"/>
          <w:szCs w:val="28"/>
        </w:rPr>
        <w:t xml:space="preserve">муниципального контроля в </w:t>
      </w:r>
    </w:p>
    <w:p w:rsidR="00B81617" w:rsidRPr="00284986" w:rsidRDefault="00B81617" w:rsidP="00B81617">
      <w:pPr>
        <w:pStyle w:val="aa"/>
        <w:ind w:left="4963"/>
        <w:rPr>
          <w:rFonts w:ascii="Times New Roman" w:hAnsi="Times New Roman"/>
          <w:sz w:val="28"/>
          <w:szCs w:val="28"/>
        </w:rPr>
      </w:pPr>
      <w:r w:rsidRPr="00284986">
        <w:rPr>
          <w:rFonts w:ascii="Times New Roman" w:hAnsi="Times New Roman"/>
          <w:sz w:val="28"/>
          <w:szCs w:val="28"/>
        </w:rPr>
        <w:t>области торговой деятельности</w:t>
      </w:r>
    </w:p>
    <w:p w:rsidR="00B81617" w:rsidRPr="00284986" w:rsidRDefault="00B81617" w:rsidP="00B81617">
      <w:pPr>
        <w:pStyle w:val="aa"/>
        <w:ind w:left="4963"/>
        <w:rPr>
          <w:rFonts w:ascii="Times New Roman" w:hAnsi="Times New Roman"/>
          <w:sz w:val="28"/>
          <w:szCs w:val="28"/>
        </w:rPr>
      </w:pPr>
      <w:r w:rsidRPr="00C66057">
        <w:rPr>
          <w:rFonts w:ascii="Times New Roman" w:hAnsi="Times New Roman"/>
          <w:sz w:val="28"/>
          <w:szCs w:val="28"/>
        </w:rPr>
        <w:t xml:space="preserve">на территории </w:t>
      </w:r>
      <w:r w:rsidR="00C66057" w:rsidRPr="00C66057">
        <w:rPr>
          <w:rFonts w:ascii="Times New Roman" w:hAnsi="Times New Roman"/>
          <w:sz w:val="28"/>
          <w:szCs w:val="20"/>
        </w:rPr>
        <w:t>Ирклиевского</w:t>
      </w:r>
      <w:r w:rsidR="00C66057" w:rsidRPr="00284986">
        <w:rPr>
          <w:rFonts w:ascii="Times New Roman" w:hAnsi="Times New Roman"/>
          <w:sz w:val="28"/>
          <w:szCs w:val="28"/>
        </w:rPr>
        <w:t xml:space="preserve"> </w:t>
      </w:r>
      <w:r w:rsidRPr="00284986">
        <w:rPr>
          <w:rFonts w:ascii="Times New Roman" w:hAnsi="Times New Roman"/>
          <w:sz w:val="28"/>
          <w:szCs w:val="28"/>
        </w:rPr>
        <w:t>сельского</w:t>
      </w:r>
      <w:r>
        <w:rPr>
          <w:rFonts w:ascii="Times New Roman" w:hAnsi="Times New Roman"/>
          <w:sz w:val="28"/>
          <w:szCs w:val="28"/>
        </w:rPr>
        <w:t xml:space="preserve"> </w:t>
      </w:r>
      <w:r w:rsidRPr="00284986">
        <w:rPr>
          <w:rFonts w:ascii="Times New Roman" w:hAnsi="Times New Roman"/>
          <w:sz w:val="28"/>
          <w:szCs w:val="28"/>
        </w:rPr>
        <w:t xml:space="preserve">поселения </w:t>
      </w:r>
      <w:r>
        <w:rPr>
          <w:rFonts w:ascii="Times New Roman" w:hAnsi="Times New Roman"/>
          <w:sz w:val="28"/>
          <w:szCs w:val="28"/>
        </w:rPr>
        <w:t xml:space="preserve">Выселковского </w:t>
      </w:r>
      <w:r w:rsidRPr="00284986">
        <w:rPr>
          <w:rFonts w:ascii="Times New Roman" w:hAnsi="Times New Roman"/>
          <w:sz w:val="28"/>
          <w:szCs w:val="28"/>
        </w:rPr>
        <w:t>района»</w:t>
      </w:r>
    </w:p>
    <w:p w:rsidR="00B81617" w:rsidRDefault="00B81617" w:rsidP="00B81617">
      <w:pPr>
        <w:pStyle w:val="aa"/>
        <w:jc w:val="both"/>
        <w:rPr>
          <w:rFonts w:ascii="Times New Roman" w:hAnsi="Times New Roman"/>
          <w:sz w:val="28"/>
          <w:szCs w:val="28"/>
        </w:rPr>
      </w:pPr>
    </w:p>
    <w:p w:rsidR="00B81617" w:rsidRDefault="00B81617" w:rsidP="00B81617">
      <w:pPr>
        <w:pStyle w:val="aa"/>
        <w:jc w:val="both"/>
        <w:rPr>
          <w:rFonts w:ascii="Times New Roman" w:hAnsi="Times New Roman"/>
          <w:sz w:val="28"/>
          <w:szCs w:val="28"/>
        </w:rPr>
      </w:pPr>
    </w:p>
    <w:p w:rsidR="00B81617" w:rsidRPr="00284986" w:rsidRDefault="00B81617" w:rsidP="00B81617">
      <w:pPr>
        <w:pStyle w:val="aa"/>
        <w:jc w:val="both"/>
        <w:rPr>
          <w:rFonts w:ascii="Times New Roman" w:hAnsi="Times New Roman"/>
          <w:sz w:val="28"/>
          <w:szCs w:val="28"/>
        </w:rPr>
      </w:pPr>
    </w:p>
    <w:p w:rsidR="00B81617" w:rsidRPr="00284986" w:rsidRDefault="00B81617" w:rsidP="00B81617">
      <w:pPr>
        <w:pStyle w:val="aa"/>
        <w:jc w:val="center"/>
        <w:rPr>
          <w:rFonts w:ascii="Times New Roman" w:hAnsi="Times New Roman"/>
          <w:b/>
          <w:sz w:val="28"/>
          <w:szCs w:val="28"/>
        </w:rPr>
      </w:pPr>
      <w:r w:rsidRPr="00284986">
        <w:rPr>
          <w:rFonts w:ascii="Times New Roman" w:hAnsi="Times New Roman"/>
          <w:b/>
          <w:sz w:val="28"/>
          <w:szCs w:val="28"/>
        </w:rPr>
        <w:t>Информация об адресах и телефонах органов,</w:t>
      </w:r>
    </w:p>
    <w:p w:rsidR="00B81617" w:rsidRPr="00284986" w:rsidRDefault="00B81617" w:rsidP="00B81617">
      <w:pPr>
        <w:pStyle w:val="aa"/>
        <w:jc w:val="center"/>
        <w:rPr>
          <w:rFonts w:ascii="Times New Roman" w:hAnsi="Times New Roman"/>
          <w:b/>
          <w:sz w:val="28"/>
          <w:szCs w:val="28"/>
        </w:rPr>
      </w:pPr>
      <w:r w:rsidRPr="00284986">
        <w:rPr>
          <w:rFonts w:ascii="Times New Roman" w:hAnsi="Times New Roman"/>
          <w:b/>
          <w:sz w:val="28"/>
          <w:szCs w:val="28"/>
        </w:rPr>
        <w:t>задействованных в предоставлении Муниципальной функции</w:t>
      </w:r>
    </w:p>
    <w:p w:rsidR="00B81617" w:rsidRPr="00284986" w:rsidRDefault="00B81617" w:rsidP="00B81617">
      <w:pPr>
        <w:pStyle w:val="aa"/>
        <w:jc w:val="center"/>
        <w:rPr>
          <w:rFonts w:ascii="Times New Roman" w:hAnsi="Times New Roman"/>
          <w:sz w:val="28"/>
          <w:szCs w:val="28"/>
        </w:rPr>
      </w:pPr>
    </w:p>
    <w:p w:rsidR="00B81617" w:rsidRPr="00284986" w:rsidRDefault="00B81617" w:rsidP="00B81617">
      <w:pPr>
        <w:pStyle w:val="aa"/>
        <w:jc w:val="both"/>
        <w:rPr>
          <w:rFonts w:ascii="Times New Roman" w:hAnsi="Times New Roman"/>
          <w:sz w:val="28"/>
          <w:szCs w:val="28"/>
          <w:u w:val="single"/>
        </w:rPr>
      </w:pPr>
    </w:p>
    <w:tbl>
      <w:tblPr>
        <w:tblW w:w="9687" w:type="dxa"/>
        <w:tblInd w:w="108" w:type="dxa"/>
        <w:tblLayout w:type="fixed"/>
        <w:tblLook w:val="04A0" w:firstRow="1" w:lastRow="0" w:firstColumn="1" w:lastColumn="0" w:noHBand="0" w:noVBand="1"/>
      </w:tblPr>
      <w:tblGrid>
        <w:gridCol w:w="709"/>
        <w:gridCol w:w="3369"/>
        <w:gridCol w:w="2268"/>
        <w:gridCol w:w="3341"/>
      </w:tblGrid>
      <w:tr w:rsidR="00B81617" w:rsidRPr="00284986" w:rsidTr="00B81617">
        <w:trPr>
          <w:trHeight w:val="735"/>
        </w:trPr>
        <w:tc>
          <w:tcPr>
            <w:tcW w:w="709" w:type="dxa"/>
            <w:tcBorders>
              <w:top w:val="single" w:sz="4" w:space="0" w:color="000000"/>
              <w:left w:val="single" w:sz="4" w:space="0" w:color="000000"/>
              <w:bottom w:val="single" w:sz="4" w:space="0" w:color="000000"/>
              <w:right w:val="nil"/>
            </w:tcBorders>
          </w:tcPr>
          <w:p w:rsidR="00B81617" w:rsidRPr="00284986" w:rsidRDefault="00B81617" w:rsidP="00B81617">
            <w:pPr>
              <w:pStyle w:val="aa"/>
              <w:jc w:val="both"/>
              <w:rPr>
                <w:rFonts w:ascii="Times New Roman" w:hAnsi="Times New Roman"/>
                <w:sz w:val="28"/>
                <w:szCs w:val="28"/>
              </w:rPr>
            </w:pPr>
            <w:r w:rsidRPr="00284986">
              <w:rPr>
                <w:rFonts w:ascii="Times New Roman" w:hAnsi="Times New Roman"/>
                <w:sz w:val="28"/>
                <w:szCs w:val="28"/>
              </w:rPr>
              <w:t>№ п</w:t>
            </w:r>
            <w:r>
              <w:rPr>
                <w:rFonts w:ascii="Times New Roman" w:hAnsi="Times New Roman"/>
                <w:sz w:val="28"/>
                <w:szCs w:val="28"/>
                <w:lang w:val="en-US"/>
              </w:rPr>
              <w:t>|</w:t>
            </w:r>
            <w:r w:rsidRPr="00284986">
              <w:rPr>
                <w:rFonts w:ascii="Times New Roman" w:hAnsi="Times New Roman"/>
                <w:sz w:val="28"/>
                <w:szCs w:val="28"/>
              </w:rPr>
              <w:t>п</w:t>
            </w:r>
          </w:p>
          <w:p w:rsidR="00B81617" w:rsidRPr="00284986" w:rsidRDefault="00B81617" w:rsidP="00B81617">
            <w:pPr>
              <w:pStyle w:val="aa"/>
              <w:jc w:val="both"/>
              <w:rPr>
                <w:rFonts w:ascii="Times New Roman" w:hAnsi="Times New Roman"/>
                <w:sz w:val="28"/>
                <w:szCs w:val="28"/>
              </w:rPr>
            </w:pPr>
          </w:p>
        </w:tc>
        <w:tc>
          <w:tcPr>
            <w:tcW w:w="3369" w:type="dxa"/>
            <w:tcBorders>
              <w:top w:val="single" w:sz="4" w:space="0" w:color="000000"/>
              <w:left w:val="single" w:sz="4" w:space="0" w:color="000000"/>
              <w:bottom w:val="single" w:sz="4" w:space="0" w:color="000000"/>
              <w:right w:val="nil"/>
            </w:tcBorders>
          </w:tcPr>
          <w:p w:rsidR="00B81617" w:rsidRPr="00284986" w:rsidRDefault="00B81617" w:rsidP="00B81617">
            <w:pPr>
              <w:pStyle w:val="aa"/>
              <w:jc w:val="both"/>
              <w:rPr>
                <w:rFonts w:ascii="Times New Roman" w:hAnsi="Times New Roman"/>
                <w:sz w:val="28"/>
                <w:szCs w:val="28"/>
              </w:rPr>
            </w:pPr>
            <w:r w:rsidRPr="00284986">
              <w:rPr>
                <w:rFonts w:ascii="Times New Roman" w:hAnsi="Times New Roman"/>
                <w:sz w:val="28"/>
                <w:szCs w:val="28"/>
              </w:rPr>
              <w:t>Наименование органа</w:t>
            </w:r>
          </w:p>
        </w:tc>
        <w:tc>
          <w:tcPr>
            <w:tcW w:w="2268" w:type="dxa"/>
            <w:tcBorders>
              <w:top w:val="single" w:sz="4" w:space="0" w:color="000000"/>
              <w:left w:val="single" w:sz="4" w:space="0" w:color="000000"/>
              <w:bottom w:val="single" w:sz="4" w:space="0" w:color="000000"/>
              <w:right w:val="nil"/>
            </w:tcBorders>
          </w:tcPr>
          <w:p w:rsidR="00B81617" w:rsidRPr="00284986" w:rsidRDefault="00B81617" w:rsidP="00B81617">
            <w:pPr>
              <w:pStyle w:val="aa"/>
              <w:jc w:val="both"/>
              <w:rPr>
                <w:rFonts w:ascii="Times New Roman" w:hAnsi="Times New Roman"/>
                <w:sz w:val="28"/>
                <w:szCs w:val="28"/>
              </w:rPr>
            </w:pPr>
            <w:r w:rsidRPr="00284986">
              <w:rPr>
                <w:rFonts w:ascii="Times New Roman" w:hAnsi="Times New Roman"/>
                <w:sz w:val="28"/>
                <w:szCs w:val="28"/>
              </w:rPr>
              <w:t>Место нахождения</w:t>
            </w:r>
          </w:p>
        </w:tc>
        <w:tc>
          <w:tcPr>
            <w:tcW w:w="3341" w:type="dxa"/>
            <w:tcBorders>
              <w:top w:val="single" w:sz="4" w:space="0" w:color="000000"/>
              <w:left w:val="single" w:sz="4" w:space="0" w:color="000000"/>
              <w:bottom w:val="single" w:sz="4" w:space="0" w:color="000000"/>
              <w:right w:val="single" w:sz="4" w:space="0" w:color="000000"/>
            </w:tcBorders>
            <w:vAlign w:val="center"/>
          </w:tcPr>
          <w:p w:rsidR="00B81617" w:rsidRPr="00284986" w:rsidRDefault="00B81617" w:rsidP="00B81617">
            <w:pPr>
              <w:pStyle w:val="aa"/>
              <w:jc w:val="both"/>
              <w:rPr>
                <w:rFonts w:ascii="Times New Roman" w:hAnsi="Times New Roman"/>
                <w:sz w:val="28"/>
                <w:szCs w:val="28"/>
              </w:rPr>
            </w:pPr>
            <w:r w:rsidRPr="00284986">
              <w:rPr>
                <w:rFonts w:ascii="Times New Roman" w:hAnsi="Times New Roman"/>
                <w:sz w:val="28"/>
                <w:szCs w:val="28"/>
              </w:rPr>
              <w:t xml:space="preserve">Контактный телефон, официальный сайт, </w:t>
            </w:r>
          </w:p>
          <w:p w:rsidR="00B81617" w:rsidRPr="00284986" w:rsidRDefault="00B81617" w:rsidP="00B81617">
            <w:pPr>
              <w:pStyle w:val="aa"/>
              <w:jc w:val="both"/>
              <w:rPr>
                <w:rFonts w:ascii="Times New Roman" w:hAnsi="Times New Roman"/>
                <w:sz w:val="28"/>
                <w:szCs w:val="28"/>
              </w:rPr>
            </w:pPr>
            <w:r w:rsidRPr="00284986">
              <w:rPr>
                <w:rFonts w:ascii="Times New Roman" w:hAnsi="Times New Roman"/>
                <w:sz w:val="28"/>
                <w:szCs w:val="28"/>
              </w:rPr>
              <w:t>адрес электронной почты</w:t>
            </w:r>
          </w:p>
        </w:tc>
      </w:tr>
      <w:tr w:rsidR="00B81617" w:rsidRPr="00284986" w:rsidTr="00B81617">
        <w:trPr>
          <w:trHeight w:val="850"/>
        </w:trPr>
        <w:tc>
          <w:tcPr>
            <w:tcW w:w="709" w:type="dxa"/>
            <w:tcBorders>
              <w:top w:val="single" w:sz="4" w:space="0" w:color="000000"/>
              <w:left w:val="single" w:sz="4" w:space="0" w:color="000000"/>
              <w:bottom w:val="single" w:sz="4" w:space="0" w:color="000000"/>
              <w:right w:val="nil"/>
            </w:tcBorders>
          </w:tcPr>
          <w:p w:rsidR="00B81617" w:rsidRPr="00284986" w:rsidRDefault="00B81617" w:rsidP="00B81617">
            <w:pPr>
              <w:pStyle w:val="aa"/>
              <w:jc w:val="both"/>
              <w:rPr>
                <w:rFonts w:ascii="Times New Roman" w:hAnsi="Times New Roman"/>
                <w:sz w:val="28"/>
                <w:szCs w:val="28"/>
              </w:rPr>
            </w:pPr>
            <w:r w:rsidRPr="00284986">
              <w:rPr>
                <w:rFonts w:ascii="Times New Roman" w:hAnsi="Times New Roman"/>
                <w:sz w:val="28"/>
                <w:szCs w:val="28"/>
              </w:rPr>
              <w:t>1</w:t>
            </w:r>
            <w:r>
              <w:rPr>
                <w:rFonts w:ascii="Times New Roman" w:hAnsi="Times New Roman"/>
                <w:sz w:val="28"/>
                <w:szCs w:val="28"/>
              </w:rPr>
              <w:t>.</w:t>
            </w:r>
          </w:p>
        </w:tc>
        <w:tc>
          <w:tcPr>
            <w:tcW w:w="3369" w:type="dxa"/>
            <w:tcBorders>
              <w:top w:val="single" w:sz="4" w:space="0" w:color="000000"/>
              <w:left w:val="single" w:sz="4" w:space="0" w:color="000000"/>
              <w:bottom w:val="single" w:sz="4" w:space="0" w:color="000000"/>
              <w:right w:val="nil"/>
            </w:tcBorders>
          </w:tcPr>
          <w:p w:rsidR="00B81617" w:rsidRPr="00284986" w:rsidRDefault="00B81617" w:rsidP="00B81617">
            <w:pPr>
              <w:pStyle w:val="aa"/>
              <w:rPr>
                <w:rFonts w:ascii="Times New Roman" w:hAnsi="Times New Roman"/>
                <w:sz w:val="28"/>
                <w:szCs w:val="28"/>
              </w:rPr>
            </w:pPr>
            <w:r>
              <w:rPr>
                <w:rFonts w:ascii="Times New Roman" w:hAnsi="Times New Roman"/>
                <w:sz w:val="28"/>
                <w:szCs w:val="28"/>
              </w:rPr>
              <w:t xml:space="preserve">Администрация </w:t>
            </w:r>
            <w:r w:rsidR="00963E7B">
              <w:rPr>
                <w:rFonts w:ascii="Times New Roman" w:hAnsi="Times New Roman"/>
                <w:sz w:val="28"/>
                <w:szCs w:val="20"/>
              </w:rPr>
              <w:t>Крупского</w:t>
            </w:r>
            <w:r w:rsidRPr="00284986">
              <w:rPr>
                <w:rFonts w:ascii="Times New Roman" w:hAnsi="Times New Roman"/>
                <w:sz w:val="28"/>
                <w:szCs w:val="28"/>
              </w:rPr>
              <w:t xml:space="preserve"> се</w:t>
            </w:r>
            <w:r>
              <w:rPr>
                <w:rFonts w:ascii="Times New Roman" w:hAnsi="Times New Roman"/>
                <w:sz w:val="28"/>
                <w:szCs w:val="28"/>
              </w:rPr>
              <w:t>льского поселения Выселковского</w:t>
            </w:r>
            <w:r w:rsidRPr="00284986">
              <w:rPr>
                <w:rFonts w:ascii="Times New Roman" w:hAnsi="Times New Roman"/>
                <w:sz w:val="28"/>
                <w:szCs w:val="28"/>
              </w:rPr>
              <w:t xml:space="preserve"> района</w:t>
            </w:r>
          </w:p>
          <w:p w:rsidR="00B81617" w:rsidRPr="00284986" w:rsidRDefault="00B81617" w:rsidP="00B81617">
            <w:pPr>
              <w:pStyle w:val="aa"/>
              <w:jc w:val="both"/>
              <w:rPr>
                <w:rFonts w:ascii="Times New Roman" w:hAnsi="Times New Roman"/>
                <w:sz w:val="28"/>
                <w:szCs w:val="28"/>
              </w:rPr>
            </w:pPr>
          </w:p>
        </w:tc>
        <w:tc>
          <w:tcPr>
            <w:tcW w:w="2268" w:type="dxa"/>
            <w:tcBorders>
              <w:top w:val="single" w:sz="4" w:space="0" w:color="000000"/>
              <w:left w:val="single" w:sz="4" w:space="0" w:color="000000"/>
              <w:bottom w:val="single" w:sz="4" w:space="0" w:color="000000"/>
              <w:right w:val="nil"/>
            </w:tcBorders>
          </w:tcPr>
          <w:p w:rsidR="00B81617" w:rsidRPr="00C66057" w:rsidRDefault="00C66057" w:rsidP="00C66057">
            <w:pPr>
              <w:widowControl w:val="0"/>
              <w:spacing w:after="0"/>
              <w:jc w:val="center"/>
              <w:rPr>
                <w:rFonts w:ascii="Arial" w:hAnsi="Arial" w:cs="Arial"/>
                <w:sz w:val="28"/>
                <w:szCs w:val="28"/>
                <w:lang w:eastAsia="zh-CN"/>
              </w:rPr>
            </w:pPr>
            <w:r>
              <w:rPr>
                <w:rFonts w:ascii="Times New Roman" w:hAnsi="Times New Roman"/>
                <w:color w:val="000000"/>
                <w:sz w:val="28"/>
                <w:szCs w:val="28"/>
              </w:rPr>
              <w:t>3531</w:t>
            </w:r>
            <w:r w:rsidR="00963E7B">
              <w:rPr>
                <w:rFonts w:ascii="Times New Roman" w:hAnsi="Times New Roman"/>
                <w:color w:val="000000"/>
                <w:sz w:val="28"/>
                <w:szCs w:val="28"/>
              </w:rPr>
              <w:t>26</w:t>
            </w:r>
            <w:r w:rsidR="00B81617">
              <w:rPr>
                <w:rFonts w:ascii="Times New Roman" w:hAnsi="Times New Roman"/>
                <w:color w:val="000000"/>
                <w:sz w:val="28"/>
                <w:szCs w:val="28"/>
              </w:rPr>
              <w:t xml:space="preserve">, Краснодарский край, Выселковский </w:t>
            </w:r>
            <w:r w:rsidR="00B81617" w:rsidRPr="00C66057">
              <w:rPr>
                <w:rFonts w:ascii="Times New Roman" w:hAnsi="Times New Roman"/>
                <w:color w:val="000000"/>
                <w:sz w:val="28"/>
                <w:szCs w:val="28"/>
              </w:rPr>
              <w:t xml:space="preserve">район, </w:t>
            </w:r>
            <w:r w:rsidR="00B81617" w:rsidRPr="00C66057">
              <w:rPr>
                <w:rFonts w:ascii="Times New Roman" w:hAnsi="Times New Roman"/>
                <w:sz w:val="28"/>
                <w:szCs w:val="28"/>
                <w:lang w:eastAsia="zh-CN"/>
              </w:rPr>
              <w:t xml:space="preserve">станица </w:t>
            </w:r>
            <w:r w:rsidR="00963E7B">
              <w:rPr>
                <w:rFonts w:ascii="Times New Roman" w:hAnsi="Times New Roman"/>
                <w:sz w:val="28"/>
                <w:szCs w:val="28"/>
                <w:lang w:eastAsia="zh-CN"/>
              </w:rPr>
              <w:t>Крупская</w:t>
            </w:r>
            <w:r w:rsidR="00B81617" w:rsidRPr="00C66057">
              <w:rPr>
                <w:rFonts w:ascii="Times New Roman" w:hAnsi="Times New Roman"/>
                <w:sz w:val="28"/>
                <w:szCs w:val="28"/>
                <w:lang w:eastAsia="zh-CN"/>
              </w:rPr>
              <w:t xml:space="preserve">, улица </w:t>
            </w:r>
            <w:r w:rsidR="00963E7B">
              <w:rPr>
                <w:rFonts w:ascii="Times New Roman" w:hAnsi="Times New Roman"/>
                <w:sz w:val="28"/>
                <w:szCs w:val="28"/>
                <w:lang w:eastAsia="zh-CN"/>
              </w:rPr>
              <w:t>Ленина</w:t>
            </w:r>
            <w:r w:rsidRPr="00C66057">
              <w:rPr>
                <w:rFonts w:ascii="Times New Roman" w:hAnsi="Times New Roman"/>
                <w:sz w:val="28"/>
                <w:szCs w:val="28"/>
                <w:lang w:eastAsia="zh-CN"/>
              </w:rPr>
              <w:t xml:space="preserve"> ,</w:t>
            </w:r>
            <w:r w:rsidR="00963E7B">
              <w:rPr>
                <w:rFonts w:ascii="Times New Roman" w:hAnsi="Times New Roman"/>
                <w:sz w:val="28"/>
                <w:szCs w:val="28"/>
                <w:lang w:eastAsia="zh-CN"/>
              </w:rPr>
              <w:t>52А</w:t>
            </w:r>
            <w:r w:rsidR="00B81617" w:rsidRPr="00C66057">
              <w:rPr>
                <w:rFonts w:ascii="Times New Roman" w:hAnsi="Times New Roman"/>
                <w:sz w:val="28"/>
                <w:szCs w:val="28"/>
                <w:lang w:eastAsia="zh-CN"/>
              </w:rPr>
              <w:t>;</w:t>
            </w:r>
          </w:p>
          <w:p w:rsidR="00B81617" w:rsidRPr="00284986" w:rsidRDefault="00B81617" w:rsidP="00B81617">
            <w:pPr>
              <w:pStyle w:val="aa"/>
              <w:rPr>
                <w:rFonts w:ascii="Times New Roman" w:hAnsi="Times New Roman"/>
                <w:sz w:val="28"/>
                <w:szCs w:val="28"/>
              </w:rPr>
            </w:pPr>
          </w:p>
        </w:tc>
        <w:tc>
          <w:tcPr>
            <w:tcW w:w="3341" w:type="dxa"/>
            <w:tcBorders>
              <w:top w:val="single" w:sz="4" w:space="0" w:color="000000"/>
              <w:left w:val="single" w:sz="4" w:space="0" w:color="000000"/>
              <w:bottom w:val="single" w:sz="4" w:space="0" w:color="000000"/>
              <w:right w:val="single" w:sz="4" w:space="0" w:color="000000"/>
            </w:tcBorders>
          </w:tcPr>
          <w:p w:rsidR="00B81617" w:rsidRPr="00BB68D2" w:rsidRDefault="00C66057" w:rsidP="00B81617">
            <w:pPr>
              <w:pStyle w:val="aa"/>
              <w:jc w:val="both"/>
              <w:rPr>
                <w:rFonts w:ascii="Times New Roman" w:hAnsi="Times New Roman"/>
                <w:sz w:val="28"/>
                <w:szCs w:val="28"/>
              </w:rPr>
            </w:pPr>
            <w:r>
              <w:rPr>
                <w:rFonts w:ascii="Times New Roman" w:hAnsi="Times New Roman"/>
                <w:sz w:val="28"/>
                <w:szCs w:val="28"/>
              </w:rPr>
              <w:t xml:space="preserve">8 (86157) </w:t>
            </w:r>
            <w:r w:rsidR="00963E7B">
              <w:rPr>
                <w:rFonts w:ascii="Times New Roman" w:hAnsi="Times New Roman"/>
                <w:sz w:val="28"/>
                <w:szCs w:val="28"/>
              </w:rPr>
              <w:t>35</w:t>
            </w:r>
            <w:r>
              <w:rPr>
                <w:rFonts w:ascii="Times New Roman" w:hAnsi="Times New Roman"/>
                <w:sz w:val="28"/>
                <w:szCs w:val="28"/>
              </w:rPr>
              <w:t>-</w:t>
            </w:r>
            <w:r w:rsidR="00963E7B">
              <w:rPr>
                <w:rFonts w:ascii="Times New Roman" w:hAnsi="Times New Roman"/>
                <w:sz w:val="28"/>
                <w:szCs w:val="28"/>
              </w:rPr>
              <w:t>5</w:t>
            </w:r>
            <w:r>
              <w:rPr>
                <w:rFonts w:ascii="Times New Roman" w:hAnsi="Times New Roman"/>
                <w:sz w:val="28"/>
                <w:szCs w:val="28"/>
              </w:rPr>
              <w:t>-</w:t>
            </w:r>
            <w:r w:rsidR="00963E7B">
              <w:rPr>
                <w:rFonts w:ascii="Times New Roman" w:hAnsi="Times New Roman"/>
                <w:sz w:val="28"/>
                <w:szCs w:val="28"/>
              </w:rPr>
              <w:t>66</w:t>
            </w:r>
            <w:r w:rsidR="00B81617" w:rsidRPr="00284986">
              <w:rPr>
                <w:rFonts w:ascii="Times New Roman" w:hAnsi="Times New Roman"/>
                <w:sz w:val="28"/>
                <w:szCs w:val="28"/>
              </w:rPr>
              <w:t>;</w:t>
            </w:r>
          </w:p>
          <w:p w:rsidR="00B81617" w:rsidRPr="00C66057" w:rsidRDefault="00B81617" w:rsidP="00B81617">
            <w:pPr>
              <w:pStyle w:val="aa"/>
              <w:jc w:val="both"/>
              <w:rPr>
                <w:rFonts w:ascii="Times New Roman" w:hAnsi="Times New Roman"/>
                <w:sz w:val="28"/>
                <w:szCs w:val="28"/>
              </w:rPr>
            </w:pPr>
            <w:r w:rsidRPr="00C66057">
              <w:rPr>
                <w:rFonts w:ascii="Times New Roman" w:hAnsi="Times New Roman"/>
                <w:sz w:val="28"/>
                <w:szCs w:val="28"/>
              </w:rPr>
              <w:t>@</w:t>
            </w:r>
            <w:r w:rsidR="00C66057" w:rsidRPr="00C66057">
              <w:rPr>
                <w:rFonts w:ascii="Times New Roman" w:hAnsi="Times New Roman"/>
                <w:sz w:val="28"/>
                <w:szCs w:val="28"/>
                <w:lang w:val="en-US"/>
              </w:rPr>
              <w:t>ma</w:t>
            </w:r>
            <w:r w:rsidRPr="00C66057">
              <w:rPr>
                <w:rFonts w:ascii="Times New Roman" w:hAnsi="Times New Roman"/>
                <w:sz w:val="28"/>
                <w:szCs w:val="28"/>
                <w:lang w:val="en-US"/>
              </w:rPr>
              <w:t>il</w:t>
            </w:r>
            <w:r w:rsidRPr="00C66057">
              <w:rPr>
                <w:rFonts w:ascii="Times New Roman" w:hAnsi="Times New Roman"/>
                <w:sz w:val="28"/>
                <w:szCs w:val="28"/>
              </w:rPr>
              <w:t>.</w:t>
            </w:r>
            <w:r w:rsidRPr="00C66057">
              <w:rPr>
                <w:rFonts w:ascii="Times New Roman" w:hAnsi="Times New Roman"/>
                <w:sz w:val="28"/>
                <w:szCs w:val="28"/>
                <w:lang w:val="en-US"/>
              </w:rPr>
              <w:t>ru</w:t>
            </w:r>
          </w:p>
          <w:p w:rsidR="00B81617" w:rsidRPr="008B0E81" w:rsidRDefault="00B81617" w:rsidP="00B81617">
            <w:pPr>
              <w:pStyle w:val="aa"/>
              <w:jc w:val="both"/>
              <w:rPr>
                <w:rFonts w:ascii="Times New Roman" w:hAnsi="Times New Roman"/>
                <w:sz w:val="28"/>
                <w:szCs w:val="28"/>
              </w:rPr>
            </w:pPr>
            <w:r w:rsidRPr="008B0E81">
              <w:rPr>
                <w:rFonts w:ascii="Times New Roman" w:hAnsi="Times New Roman"/>
                <w:sz w:val="28"/>
                <w:szCs w:val="28"/>
              </w:rPr>
              <w:t xml:space="preserve"> </w:t>
            </w:r>
          </w:p>
        </w:tc>
      </w:tr>
    </w:tbl>
    <w:p w:rsidR="00B81617" w:rsidRDefault="00B81617" w:rsidP="00B81617">
      <w:pPr>
        <w:pStyle w:val="aa"/>
        <w:jc w:val="both"/>
        <w:rPr>
          <w:rFonts w:ascii="Times New Roman" w:hAnsi="Times New Roman"/>
          <w:sz w:val="28"/>
          <w:szCs w:val="28"/>
        </w:rPr>
      </w:pPr>
    </w:p>
    <w:p w:rsidR="00B81617" w:rsidRPr="00C66057" w:rsidRDefault="00B81617" w:rsidP="00B81617">
      <w:pPr>
        <w:pStyle w:val="aa"/>
        <w:jc w:val="both"/>
        <w:rPr>
          <w:rFonts w:ascii="Times New Roman" w:hAnsi="Times New Roman"/>
          <w:sz w:val="28"/>
          <w:szCs w:val="28"/>
          <w:lang w:val="en-US"/>
        </w:rPr>
      </w:pPr>
    </w:p>
    <w:p w:rsidR="00B81617" w:rsidRDefault="00B81617" w:rsidP="00B81617">
      <w:pPr>
        <w:pStyle w:val="aa"/>
        <w:jc w:val="both"/>
        <w:rPr>
          <w:rFonts w:ascii="Times New Roman" w:hAnsi="Times New Roman"/>
          <w:sz w:val="28"/>
          <w:szCs w:val="28"/>
        </w:rPr>
      </w:pPr>
    </w:p>
    <w:p w:rsidR="00963E7B" w:rsidRPr="00B804A2" w:rsidRDefault="00963E7B" w:rsidP="00963E7B">
      <w:pPr>
        <w:pStyle w:val="a00"/>
        <w:spacing w:before="0" w:beforeAutospacing="0" w:after="0" w:afterAutospacing="0"/>
        <w:jc w:val="both"/>
        <w:rPr>
          <w:sz w:val="28"/>
          <w:szCs w:val="20"/>
        </w:rPr>
      </w:pPr>
      <w:r w:rsidRPr="00B804A2">
        <w:rPr>
          <w:sz w:val="28"/>
          <w:szCs w:val="20"/>
        </w:rPr>
        <w:t xml:space="preserve">Глава </w:t>
      </w:r>
      <w:r>
        <w:rPr>
          <w:sz w:val="28"/>
          <w:szCs w:val="20"/>
        </w:rPr>
        <w:t xml:space="preserve">Крупского </w:t>
      </w:r>
      <w:r w:rsidRPr="00B804A2">
        <w:rPr>
          <w:sz w:val="28"/>
          <w:szCs w:val="20"/>
        </w:rPr>
        <w:t>сельского поселения</w:t>
      </w:r>
    </w:p>
    <w:p w:rsidR="00963E7B" w:rsidRPr="009568E9" w:rsidRDefault="00963E7B" w:rsidP="00963E7B">
      <w:pPr>
        <w:pStyle w:val="a00"/>
        <w:spacing w:before="0" w:beforeAutospacing="0" w:after="0" w:afterAutospacing="0"/>
        <w:jc w:val="both"/>
        <w:rPr>
          <w:rStyle w:val="a4"/>
          <w:b w:val="0"/>
          <w:bCs w:val="0"/>
          <w:sz w:val="28"/>
          <w:szCs w:val="20"/>
        </w:rPr>
        <w:sectPr w:rsidR="00963E7B" w:rsidRPr="009568E9" w:rsidSect="00B804A2">
          <w:pgSz w:w="11906" w:h="16838"/>
          <w:pgMar w:top="567" w:right="567" w:bottom="567" w:left="1701" w:header="709" w:footer="709" w:gutter="0"/>
          <w:cols w:space="708"/>
          <w:docGrid w:linePitch="360"/>
        </w:sectPr>
      </w:pPr>
      <w:r w:rsidRPr="00B804A2">
        <w:rPr>
          <w:sz w:val="28"/>
          <w:szCs w:val="20"/>
        </w:rPr>
        <w:t>Выселковского рай</w:t>
      </w:r>
      <w:r>
        <w:rPr>
          <w:sz w:val="28"/>
          <w:szCs w:val="20"/>
        </w:rPr>
        <w:t>она</w:t>
      </w:r>
      <w:r>
        <w:rPr>
          <w:sz w:val="28"/>
          <w:szCs w:val="20"/>
        </w:rPr>
        <w:tab/>
      </w:r>
      <w:r>
        <w:rPr>
          <w:sz w:val="28"/>
          <w:szCs w:val="20"/>
        </w:rPr>
        <w:tab/>
      </w:r>
      <w:r>
        <w:rPr>
          <w:sz w:val="28"/>
          <w:szCs w:val="20"/>
        </w:rPr>
        <w:tab/>
      </w:r>
      <w:r>
        <w:rPr>
          <w:sz w:val="28"/>
          <w:szCs w:val="20"/>
        </w:rPr>
        <w:tab/>
      </w:r>
      <w:r>
        <w:rPr>
          <w:sz w:val="28"/>
          <w:szCs w:val="20"/>
        </w:rPr>
        <w:tab/>
      </w:r>
      <w:r>
        <w:rPr>
          <w:sz w:val="28"/>
          <w:szCs w:val="20"/>
        </w:rPr>
        <w:tab/>
      </w:r>
      <w:r>
        <w:rPr>
          <w:sz w:val="28"/>
          <w:szCs w:val="20"/>
        </w:rPr>
        <w:tab/>
        <w:t xml:space="preserve">           Т.В. Зелюкина</w:t>
      </w:r>
    </w:p>
    <w:p w:rsidR="00C66057" w:rsidRDefault="00C66057" w:rsidP="00C66057">
      <w:pPr>
        <w:pStyle w:val="a3"/>
        <w:spacing w:before="0" w:beforeAutospacing="0" w:after="0" w:afterAutospacing="0"/>
        <w:rPr>
          <w:rStyle w:val="a4"/>
          <w:rFonts w:ascii="Tahoma" w:hAnsi="Tahoma" w:cs="Tahoma"/>
          <w:color w:val="1E495C"/>
          <w:sz w:val="20"/>
          <w:szCs w:val="20"/>
        </w:rPr>
        <w:sectPr w:rsidR="00C66057" w:rsidSect="00B804A2">
          <w:pgSz w:w="11906" w:h="16838"/>
          <w:pgMar w:top="567" w:right="567" w:bottom="567" w:left="1701" w:header="709" w:footer="709" w:gutter="0"/>
          <w:cols w:space="708"/>
          <w:docGrid w:linePitch="360"/>
        </w:sectPr>
      </w:pPr>
    </w:p>
    <w:p w:rsidR="00B81617" w:rsidRPr="00284986" w:rsidRDefault="00B81617" w:rsidP="009568E9">
      <w:pPr>
        <w:pStyle w:val="aa"/>
        <w:ind w:left="4963"/>
        <w:rPr>
          <w:rFonts w:ascii="Times New Roman" w:hAnsi="Times New Roman"/>
          <w:sz w:val="28"/>
          <w:szCs w:val="28"/>
        </w:rPr>
      </w:pPr>
      <w:r>
        <w:rPr>
          <w:rFonts w:ascii="Times New Roman" w:hAnsi="Times New Roman"/>
          <w:sz w:val="28"/>
          <w:szCs w:val="28"/>
        </w:rPr>
        <w:lastRenderedPageBreak/>
        <w:t>ПРИЛОЖЕНИЕ № 2</w:t>
      </w:r>
    </w:p>
    <w:p w:rsidR="00B81617" w:rsidRPr="00284986" w:rsidRDefault="00B81617" w:rsidP="00B81617">
      <w:pPr>
        <w:pStyle w:val="aa"/>
        <w:ind w:left="4963"/>
        <w:rPr>
          <w:rFonts w:ascii="Times New Roman" w:hAnsi="Times New Roman"/>
          <w:sz w:val="28"/>
          <w:szCs w:val="28"/>
        </w:rPr>
      </w:pPr>
      <w:r w:rsidRPr="00284986">
        <w:rPr>
          <w:rFonts w:ascii="Times New Roman" w:hAnsi="Times New Roman"/>
          <w:sz w:val="28"/>
          <w:szCs w:val="28"/>
        </w:rPr>
        <w:t>к административному регламенту</w:t>
      </w:r>
    </w:p>
    <w:p w:rsidR="00B81617" w:rsidRPr="00284986" w:rsidRDefault="00B81617" w:rsidP="00B81617">
      <w:pPr>
        <w:pStyle w:val="aa"/>
        <w:ind w:left="4963"/>
        <w:rPr>
          <w:rFonts w:ascii="Times New Roman" w:hAnsi="Times New Roman"/>
          <w:sz w:val="28"/>
          <w:szCs w:val="28"/>
        </w:rPr>
      </w:pPr>
      <w:r w:rsidRPr="00284986">
        <w:rPr>
          <w:rFonts w:ascii="Times New Roman" w:hAnsi="Times New Roman"/>
          <w:sz w:val="28"/>
          <w:szCs w:val="28"/>
        </w:rPr>
        <w:t>исполнения муниципальной</w:t>
      </w:r>
    </w:p>
    <w:p w:rsidR="00B81617" w:rsidRPr="00284986" w:rsidRDefault="00B81617" w:rsidP="00B81617">
      <w:pPr>
        <w:pStyle w:val="aa"/>
        <w:ind w:left="4963"/>
        <w:rPr>
          <w:rFonts w:ascii="Times New Roman" w:hAnsi="Times New Roman"/>
          <w:sz w:val="28"/>
          <w:szCs w:val="28"/>
        </w:rPr>
      </w:pPr>
      <w:r w:rsidRPr="00284986">
        <w:rPr>
          <w:rFonts w:ascii="Times New Roman" w:hAnsi="Times New Roman"/>
          <w:sz w:val="28"/>
          <w:szCs w:val="28"/>
        </w:rPr>
        <w:t xml:space="preserve">функции «Осуществление </w:t>
      </w:r>
    </w:p>
    <w:p w:rsidR="00B81617" w:rsidRPr="00284986" w:rsidRDefault="00B81617" w:rsidP="00B81617">
      <w:pPr>
        <w:pStyle w:val="aa"/>
        <w:ind w:left="4963"/>
        <w:rPr>
          <w:rFonts w:ascii="Times New Roman" w:hAnsi="Times New Roman"/>
          <w:sz w:val="28"/>
          <w:szCs w:val="28"/>
        </w:rPr>
      </w:pPr>
      <w:r w:rsidRPr="00284986">
        <w:rPr>
          <w:rFonts w:ascii="Times New Roman" w:hAnsi="Times New Roman"/>
          <w:sz w:val="28"/>
          <w:szCs w:val="28"/>
        </w:rPr>
        <w:t xml:space="preserve">муниципального контроля в </w:t>
      </w:r>
    </w:p>
    <w:p w:rsidR="00B81617" w:rsidRPr="00284986" w:rsidRDefault="00B81617" w:rsidP="00B81617">
      <w:pPr>
        <w:pStyle w:val="aa"/>
        <w:ind w:left="4963"/>
        <w:rPr>
          <w:rFonts w:ascii="Times New Roman" w:hAnsi="Times New Roman"/>
          <w:sz w:val="28"/>
          <w:szCs w:val="28"/>
        </w:rPr>
      </w:pPr>
      <w:r w:rsidRPr="00284986">
        <w:rPr>
          <w:rFonts w:ascii="Times New Roman" w:hAnsi="Times New Roman"/>
          <w:sz w:val="28"/>
          <w:szCs w:val="28"/>
        </w:rPr>
        <w:t>области торговой деятельности</w:t>
      </w:r>
    </w:p>
    <w:p w:rsidR="00B81617" w:rsidRPr="00284986" w:rsidRDefault="00B81617" w:rsidP="00B81617">
      <w:pPr>
        <w:pStyle w:val="aa"/>
        <w:ind w:left="4963"/>
        <w:rPr>
          <w:rFonts w:ascii="Times New Roman" w:hAnsi="Times New Roman"/>
          <w:sz w:val="28"/>
          <w:szCs w:val="28"/>
        </w:rPr>
      </w:pPr>
      <w:r w:rsidRPr="00284986">
        <w:rPr>
          <w:rFonts w:ascii="Times New Roman" w:hAnsi="Times New Roman"/>
          <w:sz w:val="28"/>
          <w:szCs w:val="28"/>
        </w:rPr>
        <w:t xml:space="preserve">на территории </w:t>
      </w:r>
      <w:r w:rsidR="00963E7B">
        <w:rPr>
          <w:rFonts w:ascii="Times New Roman" w:hAnsi="Times New Roman"/>
          <w:sz w:val="28"/>
          <w:szCs w:val="28"/>
        </w:rPr>
        <w:t>Крупского</w:t>
      </w:r>
      <w:r>
        <w:rPr>
          <w:rFonts w:ascii="Times New Roman" w:hAnsi="Times New Roman"/>
          <w:sz w:val="28"/>
          <w:szCs w:val="28"/>
        </w:rPr>
        <w:t xml:space="preserve"> </w:t>
      </w:r>
      <w:r w:rsidRPr="00284986">
        <w:rPr>
          <w:rFonts w:ascii="Times New Roman" w:hAnsi="Times New Roman"/>
          <w:sz w:val="28"/>
          <w:szCs w:val="28"/>
        </w:rPr>
        <w:t>сельского</w:t>
      </w:r>
      <w:r>
        <w:rPr>
          <w:rFonts w:ascii="Times New Roman" w:hAnsi="Times New Roman"/>
          <w:sz w:val="28"/>
          <w:szCs w:val="28"/>
        </w:rPr>
        <w:t xml:space="preserve"> </w:t>
      </w:r>
      <w:r w:rsidRPr="00284986">
        <w:rPr>
          <w:rFonts w:ascii="Times New Roman" w:hAnsi="Times New Roman"/>
          <w:sz w:val="28"/>
          <w:szCs w:val="28"/>
        </w:rPr>
        <w:t xml:space="preserve">поселения </w:t>
      </w:r>
      <w:r>
        <w:rPr>
          <w:rFonts w:ascii="Times New Roman" w:hAnsi="Times New Roman"/>
          <w:sz w:val="28"/>
          <w:szCs w:val="28"/>
        </w:rPr>
        <w:t xml:space="preserve">Выселковского </w:t>
      </w:r>
      <w:r w:rsidRPr="00284986">
        <w:rPr>
          <w:rFonts w:ascii="Times New Roman" w:hAnsi="Times New Roman"/>
          <w:sz w:val="28"/>
          <w:szCs w:val="28"/>
        </w:rPr>
        <w:t>района»</w:t>
      </w:r>
    </w:p>
    <w:p w:rsidR="00B81617" w:rsidRPr="00284986" w:rsidRDefault="00B81617" w:rsidP="00B81617">
      <w:pPr>
        <w:pStyle w:val="aa"/>
        <w:jc w:val="both"/>
        <w:rPr>
          <w:rFonts w:ascii="Times New Roman" w:hAnsi="Times New Roman"/>
          <w:sz w:val="28"/>
          <w:szCs w:val="28"/>
        </w:rPr>
      </w:pPr>
    </w:p>
    <w:p w:rsidR="00B81617" w:rsidRPr="00284986" w:rsidRDefault="00B81617" w:rsidP="00B81617">
      <w:pPr>
        <w:pStyle w:val="aa"/>
        <w:jc w:val="center"/>
        <w:rPr>
          <w:rFonts w:ascii="Times New Roman" w:hAnsi="Times New Roman"/>
          <w:b/>
          <w:sz w:val="28"/>
          <w:szCs w:val="28"/>
        </w:rPr>
      </w:pPr>
      <w:r w:rsidRPr="00284986">
        <w:rPr>
          <w:rFonts w:ascii="Times New Roman" w:hAnsi="Times New Roman"/>
          <w:b/>
          <w:sz w:val="28"/>
          <w:szCs w:val="28"/>
        </w:rPr>
        <w:t>Блок-схема последовательности действий</w:t>
      </w:r>
    </w:p>
    <w:p w:rsidR="00B81617" w:rsidRDefault="00B81617" w:rsidP="00B81617">
      <w:pPr>
        <w:pStyle w:val="aa"/>
        <w:jc w:val="center"/>
        <w:rPr>
          <w:rFonts w:ascii="Times New Roman" w:hAnsi="Times New Roman"/>
          <w:b/>
          <w:sz w:val="28"/>
          <w:szCs w:val="28"/>
        </w:rPr>
      </w:pPr>
      <w:r w:rsidRPr="00284986">
        <w:rPr>
          <w:rFonts w:ascii="Times New Roman" w:hAnsi="Times New Roman"/>
          <w:b/>
          <w:sz w:val="28"/>
          <w:szCs w:val="28"/>
        </w:rPr>
        <w:t>исполнения Муниципальной функции</w:t>
      </w:r>
    </w:p>
    <w:p w:rsidR="00B81617" w:rsidRPr="00284986" w:rsidRDefault="00B81617" w:rsidP="00B81617">
      <w:pPr>
        <w:pStyle w:val="aa"/>
        <w:jc w:val="center"/>
        <w:rPr>
          <w:rFonts w:ascii="Times New Roman" w:hAnsi="Times New Roman"/>
          <w:b/>
          <w:sz w:val="28"/>
          <w:szCs w:val="28"/>
        </w:rPr>
      </w:pPr>
    </w:p>
    <w:p w:rsidR="00B81617" w:rsidRPr="00284986" w:rsidRDefault="00A11929" w:rsidP="00B81617">
      <w:pPr>
        <w:pStyle w:val="aa"/>
        <w:jc w:val="both"/>
        <w:rPr>
          <w:rFonts w:ascii="Times New Roman" w:hAnsi="Times New Roman"/>
          <w:sz w:val="28"/>
          <w:szCs w:val="28"/>
        </w:rPr>
      </w:pPr>
      <w:r>
        <w:rPr>
          <w:rFonts w:ascii="Times New Roman" w:hAnsi="Times New Roman"/>
          <w:noProof/>
          <w:color w:val="000000"/>
          <w:sz w:val="28"/>
          <w:szCs w:val="28"/>
          <w:lang w:eastAsia="ru-RU"/>
        </w:rPr>
        <mc:AlternateContent>
          <mc:Choice Requires="wpc">
            <w:drawing>
              <wp:inline distT="0" distB="0" distL="0" distR="0">
                <wp:extent cx="5829300" cy="5821680"/>
                <wp:effectExtent l="13335" t="13335" r="5715" b="3810"/>
                <wp:docPr id="58" name="Полотно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60"/>
                        <wps:cNvSpPr>
                          <a:spLocks noChangeArrowheads="1"/>
                        </wps:cNvSpPr>
                        <wps:spPr bwMode="auto">
                          <a:xfrm>
                            <a:off x="809431" y="0"/>
                            <a:ext cx="3420217" cy="343119"/>
                          </a:xfrm>
                          <a:prstGeom prst="roundRect">
                            <a:avLst>
                              <a:gd name="adj" fmla="val 16667"/>
                            </a:avLst>
                          </a:prstGeom>
                          <a:solidFill>
                            <a:srgbClr val="FFFFFF"/>
                          </a:solidFill>
                          <a:ln w="9525">
                            <a:solidFill>
                              <a:srgbClr val="000000"/>
                            </a:solidFill>
                            <a:round/>
                            <a:headEnd/>
                            <a:tailEnd/>
                          </a:ln>
                        </wps:spPr>
                        <wps:txbx>
                          <w:txbxContent>
                            <w:p w:rsidR="005472FD" w:rsidRPr="00CE6A64" w:rsidRDefault="005472FD" w:rsidP="00B81617">
                              <w:pPr>
                                <w:pStyle w:val="aa"/>
                                <w:jc w:val="center"/>
                                <w:rPr>
                                  <w:rFonts w:ascii="Times New Roman" w:hAnsi="Times New Roman"/>
                                  <w:szCs w:val="18"/>
                                </w:rPr>
                              </w:pPr>
                              <w:r w:rsidRPr="00CE6A64">
                                <w:rPr>
                                  <w:rFonts w:ascii="Times New Roman" w:hAnsi="Times New Roman"/>
                                  <w:szCs w:val="18"/>
                                </w:rPr>
                                <w:t>Принятие решения о проведении проверки</w:t>
                              </w:r>
                            </w:p>
                          </w:txbxContent>
                        </wps:txbx>
                        <wps:bodyPr rot="0" vert="horz" wrap="square" lIns="91440" tIns="45720" rIns="91440" bIns="45720" anchor="t" anchorCtr="0" upright="1">
                          <a:noAutofit/>
                        </wps:bodyPr>
                      </wps:wsp>
                      <wps:wsp>
                        <wps:cNvPr id="3" name="Line 61"/>
                        <wps:cNvCnPr>
                          <a:cxnSpLocks noChangeShapeType="1"/>
                        </wps:cNvCnPr>
                        <wps:spPr bwMode="auto">
                          <a:xfrm>
                            <a:off x="1942809" y="343119"/>
                            <a:ext cx="873" cy="4566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2"/>
                        <wps:cNvCnPr>
                          <a:cxnSpLocks noChangeShapeType="1"/>
                        </wps:cNvCnPr>
                        <wps:spPr bwMode="auto">
                          <a:xfrm flipH="1">
                            <a:off x="914212" y="799739"/>
                            <a:ext cx="1028597" cy="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3"/>
                        <wps:cNvCnPr>
                          <a:cxnSpLocks noChangeShapeType="1"/>
                        </wps:cNvCnPr>
                        <wps:spPr bwMode="auto">
                          <a:xfrm>
                            <a:off x="3314563" y="343119"/>
                            <a:ext cx="873" cy="3055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64"/>
                        <wps:cNvCnPr>
                          <a:cxnSpLocks noChangeShapeType="1"/>
                        </wps:cNvCnPr>
                        <wps:spPr bwMode="auto">
                          <a:xfrm>
                            <a:off x="914212" y="799739"/>
                            <a:ext cx="873" cy="2287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Rectangle 65"/>
                        <wps:cNvSpPr>
                          <a:spLocks noChangeArrowheads="1"/>
                        </wps:cNvSpPr>
                        <wps:spPr bwMode="auto">
                          <a:xfrm>
                            <a:off x="0" y="1028485"/>
                            <a:ext cx="1942809" cy="591073"/>
                          </a:xfrm>
                          <a:prstGeom prst="rect">
                            <a:avLst/>
                          </a:prstGeom>
                          <a:solidFill>
                            <a:srgbClr val="FFFFFF"/>
                          </a:solidFill>
                          <a:ln w="9525">
                            <a:solidFill>
                              <a:srgbClr val="000000"/>
                            </a:solidFill>
                            <a:miter lim="800000"/>
                            <a:headEnd/>
                            <a:tailEnd/>
                          </a:ln>
                        </wps:spPr>
                        <wps:txbx>
                          <w:txbxContent>
                            <w:p w:rsidR="005472FD" w:rsidRPr="00CE6A64" w:rsidRDefault="005472FD" w:rsidP="00B81617">
                              <w:pPr>
                                <w:pStyle w:val="aa"/>
                                <w:jc w:val="center"/>
                                <w:rPr>
                                  <w:rFonts w:ascii="Times New Roman" w:hAnsi="Times New Roman"/>
                                  <w:sz w:val="20"/>
                                  <w:szCs w:val="20"/>
                                </w:rPr>
                              </w:pPr>
                              <w:r w:rsidRPr="00CE6A64">
                                <w:rPr>
                                  <w:rFonts w:ascii="Times New Roman" w:hAnsi="Times New Roman"/>
                                  <w:sz w:val="20"/>
                                  <w:szCs w:val="20"/>
                                </w:rPr>
                                <w:t>Распоряжение</w:t>
                              </w:r>
                            </w:p>
                            <w:p w:rsidR="005472FD" w:rsidRPr="00CE6A64" w:rsidRDefault="005472FD" w:rsidP="00B81617">
                              <w:pPr>
                                <w:pStyle w:val="aa"/>
                                <w:jc w:val="center"/>
                                <w:rPr>
                                  <w:rFonts w:ascii="Times New Roman" w:hAnsi="Times New Roman"/>
                                  <w:sz w:val="20"/>
                                  <w:szCs w:val="20"/>
                                </w:rPr>
                              </w:pPr>
                              <w:r w:rsidRPr="00CE6A64">
                                <w:rPr>
                                  <w:rFonts w:ascii="Times New Roman" w:hAnsi="Times New Roman"/>
                                  <w:sz w:val="20"/>
                                  <w:szCs w:val="20"/>
                                </w:rPr>
                                <w:t>о проведении плановой</w:t>
                              </w:r>
                            </w:p>
                            <w:p w:rsidR="005472FD" w:rsidRPr="00CE6A64" w:rsidRDefault="005472FD" w:rsidP="00B81617">
                              <w:pPr>
                                <w:pStyle w:val="aa"/>
                                <w:jc w:val="center"/>
                                <w:rPr>
                                  <w:rFonts w:ascii="Times New Roman" w:hAnsi="Times New Roman"/>
                                  <w:sz w:val="20"/>
                                  <w:szCs w:val="20"/>
                                </w:rPr>
                              </w:pPr>
                              <w:r w:rsidRPr="00CE6A64">
                                <w:rPr>
                                  <w:rFonts w:ascii="Times New Roman" w:hAnsi="Times New Roman"/>
                                  <w:sz w:val="20"/>
                                  <w:szCs w:val="20"/>
                                </w:rPr>
                                <w:t>проверки</w:t>
                              </w:r>
                            </w:p>
                          </w:txbxContent>
                        </wps:txbx>
                        <wps:bodyPr rot="0" vert="horz" wrap="square" lIns="91440" tIns="45720" rIns="91440" bIns="45720" anchor="t" anchorCtr="0" upright="1">
                          <a:noAutofit/>
                        </wps:bodyPr>
                      </wps:wsp>
                      <wps:wsp>
                        <wps:cNvPr id="8" name="Rectangle 66"/>
                        <wps:cNvSpPr>
                          <a:spLocks noChangeArrowheads="1"/>
                        </wps:cNvSpPr>
                        <wps:spPr bwMode="auto">
                          <a:xfrm>
                            <a:off x="3314563" y="857362"/>
                            <a:ext cx="2129668" cy="861727"/>
                          </a:xfrm>
                          <a:prstGeom prst="rect">
                            <a:avLst/>
                          </a:prstGeom>
                          <a:solidFill>
                            <a:srgbClr val="FFFFFF"/>
                          </a:solidFill>
                          <a:ln w="9525">
                            <a:solidFill>
                              <a:srgbClr val="000000"/>
                            </a:solidFill>
                            <a:miter lim="800000"/>
                            <a:headEnd/>
                            <a:tailEnd/>
                          </a:ln>
                        </wps:spPr>
                        <wps:txbx>
                          <w:txbxContent>
                            <w:p w:rsidR="005472FD" w:rsidRPr="00CE6A64" w:rsidRDefault="005472FD" w:rsidP="00B81617">
                              <w:pPr>
                                <w:pStyle w:val="aa"/>
                                <w:jc w:val="center"/>
                                <w:rPr>
                                  <w:rFonts w:ascii="Times New Roman" w:hAnsi="Times New Roman"/>
                                  <w:sz w:val="20"/>
                                  <w:szCs w:val="20"/>
                                </w:rPr>
                              </w:pPr>
                              <w:r w:rsidRPr="00CE6A64">
                                <w:rPr>
                                  <w:rFonts w:ascii="Times New Roman" w:hAnsi="Times New Roman"/>
                                  <w:sz w:val="20"/>
                                  <w:szCs w:val="20"/>
                                </w:rPr>
                                <w:t>Распоряжение о проведении внеплановой проверки</w:t>
                              </w:r>
                            </w:p>
                            <w:p w:rsidR="005472FD" w:rsidRPr="00CE6A64" w:rsidRDefault="005472FD" w:rsidP="00B81617">
                              <w:pPr>
                                <w:pStyle w:val="aa"/>
                                <w:jc w:val="center"/>
                                <w:rPr>
                                  <w:rFonts w:ascii="Times New Roman" w:hAnsi="Times New Roman"/>
                                  <w:sz w:val="20"/>
                                  <w:szCs w:val="20"/>
                                </w:rPr>
                              </w:pPr>
                              <w:r w:rsidRPr="00CE6A64">
                                <w:rPr>
                                  <w:rFonts w:ascii="Times New Roman" w:hAnsi="Times New Roman"/>
                                  <w:sz w:val="20"/>
                                  <w:szCs w:val="20"/>
                                </w:rPr>
                                <w:t>юридических лиц и индивидуальных предпринимателей</w:t>
                              </w:r>
                            </w:p>
                          </w:txbxContent>
                        </wps:txbx>
                        <wps:bodyPr rot="0" vert="horz" wrap="square" lIns="91440" tIns="45720" rIns="91440" bIns="45720" anchor="t" anchorCtr="0" upright="1">
                          <a:noAutofit/>
                        </wps:bodyPr>
                      </wps:wsp>
                      <wps:wsp>
                        <wps:cNvPr id="9" name="Rectangle 67"/>
                        <wps:cNvSpPr>
                          <a:spLocks noChangeArrowheads="1"/>
                        </wps:cNvSpPr>
                        <wps:spPr bwMode="auto">
                          <a:xfrm>
                            <a:off x="1714038" y="2628836"/>
                            <a:ext cx="1943682" cy="343119"/>
                          </a:xfrm>
                          <a:prstGeom prst="rect">
                            <a:avLst/>
                          </a:prstGeom>
                          <a:solidFill>
                            <a:srgbClr val="FFFFFF"/>
                          </a:solidFill>
                          <a:ln w="9525">
                            <a:solidFill>
                              <a:srgbClr val="000000"/>
                            </a:solidFill>
                            <a:miter lim="800000"/>
                            <a:headEnd/>
                            <a:tailEnd/>
                          </a:ln>
                        </wps:spPr>
                        <wps:txbx>
                          <w:txbxContent>
                            <w:p w:rsidR="005472FD" w:rsidRPr="005B7654" w:rsidRDefault="005472FD" w:rsidP="00B81617">
                              <w:pPr>
                                <w:jc w:val="center"/>
                                <w:rPr>
                                  <w:rFonts w:ascii="Times New Roman" w:hAnsi="Times New Roman"/>
                                  <w:sz w:val="20"/>
                                  <w:szCs w:val="20"/>
                                </w:rPr>
                              </w:pPr>
                              <w:r w:rsidRPr="005B7654">
                                <w:rPr>
                                  <w:rFonts w:ascii="Times New Roman" w:hAnsi="Times New Roman"/>
                                  <w:sz w:val="20"/>
                                  <w:szCs w:val="20"/>
                                </w:rPr>
                                <w:t>Проведение проверки</w:t>
                              </w:r>
                            </w:p>
                          </w:txbxContent>
                        </wps:txbx>
                        <wps:bodyPr rot="0" vert="horz" wrap="square" lIns="91440" tIns="45720" rIns="91440" bIns="45720" anchor="t" anchorCtr="0" upright="1">
                          <a:noAutofit/>
                        </wps:bodyPr>
                      </wps:wsp>
                      <wps:wsp>
                        <wps:cNvPr id="10" name="AutoShape 68"/>
                        <wps:cNvSpPr>
                          <a:spLocks noChangeArrowheads="1"/>
                        </wps:cNvSpPr>
                        <wps:spPr bwMode="auto">
                          <a:xfrm>
                            <a:off x="1599652" y="3314202"/>
                            <a:ext cx="2060687" cy="685366"/>
                          </a:xfrm>
                          <a:prstGeom prst="diamond">
                            <a:avLst/>
                          </a:prstGeom>
                          <a:solidFill>
                            <a:srgbClr val="FFFFFF"/>
                          </a:solidFill>
                          <a:ln w="9525">
                            <a:solidFill>
                              <a:srgbClr val="000000"/>
                            </a:solidFill>
                            <a:miter lim="800000"/>
                            <a:headEnd/>
                            <a:tailEnd/>
                          </a:ln>
                        </wps:spPr>
                        <wps:txbx>
                          <w:txbxContent>
                            <w:p w:rsidR="005472FD" w:rsidRPr="00CE6A64" w:rsidRDefault="005472FD" w:rsidP="00B81617">
                              <w:pPr>
                                <w:pStyle w:val="aa"/>
                                <w:jc w:val="center"/>
                                <w:rPr>
                                  <w:rFonts w:ascii="Times New Roman" w:hAnsi="Times New Roman"/>
                                  <w:sz w:val="20"/>
                                  <w:szCs w:val="20"/>
                                </w:rPr>
                              </w:pPr>
                              <w:r w:rsidRPr="00CE6A64">
                                <w:rPr>
                                  <w:rFonts w:ascii="Times New Roman" w:hAnsi="Times New Roman"/>
                                  <w:sz w:val="20"/>
                                  <w:szCs w:val="20"/>
                                </w:rPr>
                                <w:t xml:space="preserve">Выявление </w:t>
                              </w:r>
                            </w:p>
                            <w:p w:rsidR="005472FD" w:rsidRPr="00CE6A64" w:rsidRDefault="005472FD" w:rsidP="00B81617">
                              <w:pPr>
                                <w:pStyle w:val="aa"/>
                                <w:jc w:val="center"/>
                                <w:rPr>
                                  <w:rFonts w:ascii="Times New Roman" w:hAnsi="Times New Roman"/>
                                  <w:sz w:val="20"/>
                                  <w:szCs w:val="20"/>
                                </w:rPr>
                              </w:pPr>
                              <w:r w:rsidRPr="00CE6A64">
                                <w:rPr>
                                  <w:rFonts w:ascii="Times New Roman" w:hAnsi="Times New Roman"/>
                                  <w:sz w:val="20"/>
                                  <w:szCs w:val="20"/>
                                </w:rPr>
                                <w:t>нарушений</w:t>
                              </w:r>
                            </w:p>
                          </w:txbxContent>
                        </wps:txbx>
                        <wps:bodyPr rot="0" vert="horz" wrap="square" lIns="91440" tIns="45720" rIns="91440" bIns="45720" anchor="t" anchorCtr="0" upright="1">
                          <a:noAutofit/>
                        </wps:bodyPr>
                      </wps:wsp>
                      <wps:wsp>
                        <wps:cNvPr id="11" name="Rectangle 69"/>
                        <wps:cNvSpPr>
                          <a:spLocks noChangeArrowheads="1"/>
                        </wps:cNvSpPr>
                        <wps:spPr bwMode="auto">
                          <a:xfrm>
                            <a:off x="571055" y="4114814"/>
                            <a:ext cx="1486140" cy="342246"/>
                          </a:xfrm>
                          <a:prstGeom prst="rect">
                            <a:avLst/>
                          </a:prstGeom>
                          <a:solidFill>
                            <a:srgbClr val="FFFFFF"/>
                          </a:solidFill>
                          <a:ln w="9525">
                            <a:solidFill>
                              <a:srgbClr val="000000"/>
                            </a:solidFill>
                            <a:miter lim="800000"/>
                            <a:headEnd/>
                            <a:tailEnd/>
                          </a:ln>
                        </wps:spPr>
                        <wps:txbx>
                          <w:txbxContent>
                            <w:p w:rsidR="005472FD" w:rsidRPr="00CE6A64" w:rsidRDefault="005472FD" w:rsidP="00B81617">
                              <w:pPr>
                                <w:jc w:val="center"/>
                                <w:rPr>
                                  <w:rFonts w:ascii="Times New Roman" w:hAnsi="Times New Roman"/>
                                </w:rPr>
                              </w:pPr>
                              <w:r w:rsidRPr="00CE6A64">
                                <w:rPr>
                                  <w:rFonts w:ascii="Times New Roman" w:hAnsi="Times New Roman"/>
                                </w:rPr>
                                <w:t>Составление акта</w:t>
                              </w:r>
                            </w:p>
                          </w:txbxContent>
                        </wps:txbx>
                        <wps:bodyPr rot="0" vert="horz" wrap="square" lIns="91440" tIns="45720" rIns="91440" bIns="45720" anchor="t" anchorCtr="0" upright="1">
                          <a:noAutofit/>
                        </wps:bodyPr>
                      </wps:wsp>
                      <wps:wsp>
                        <wps:cNvPr id="12" name="AutoShape 70"/>
                        <wps:cNvSpPr>
                          <a:spLocks noChangeArrowheads="1"/>
                        </wps:cNvSpPr>
                        <wps:spPr bwMode="auto">
                          <a:xfrm>
                            <a:off x="571055" y="4914553"/>
                            <a:ext cx="2058941" cy="684493"/>
                          </a:xfrm>
                          <a:prstGeom prst="roundRect">
                            <a:avLst>
                              <a:gd name="adj" fmla="val 16667"/>
                            </a:avLst>
                          </a:prstGeom>
                          <a:solidFill>
                            <a:srgbClr val="FFFFFF"/>
                          </a:solidFill>
                          <a:ln w="9525">
                            <a:solidFill>
                              <a:srgbClr val="000000"/>
                            </a:solidFill>
                            <a:round/>
                            <a:headEnd/>
                            <a:tailEnd/>
                          </a:ln>
                        </wps:spPr>
                        <wps:txbx>
                          <w:txbxContent>
                            <w:p w:rsidR="005472FD" w:rsidRPr="00CE6A64" w:rsidRDefault="005472FD" w:rsidP="00B81617">
                              <w:pPr>
                                <w:pStyle w:val="aa"/>
                                <w:jc w:val="center"/>
                                <w:rPr>
                                  <w:rFonts w:ascii="Times New Roman" w:hAnsi="Times New Roman"/>
                                  <w:sz w:val="20"/>
                                  <w:szCs w:val="20"/>
                                </w:rPr>
                              </w:pPr>
                              <w:r w:rsidRPr="00CE6A64">
                                <w:rPr>
                                  <w:rFonts w:ascii="Times New Roman" w:hAnsi="Times New Roman"/>
                                  <w:sz w:val="20"/>
                                  <w:szCs w:val="20"/>
                                </w:rPr>
                                <w:t>Принятие мер при выявлении нарушений в деятельности субъекта проверки</w:t>
                              </w:r>
                            </w:p>
                          </w:txbxContent>
                        </wps:txbx>
                        <wps:bodyPr rot="0" vert="horz" wrap="square" lIns="91440" tIns="45720" rIns="91440" bIns="45720" anchor="t" anchorCtr="0" upright="1">
                          <a:noAutofit/>
                        </wps:bodyPr>
                      </wps:wsp>
                      <wps:wsp>
                        <wps:cNvPr id="13" name="AutoShape 71"/>
                        <wps:cNvSpPr>
                          <a:spLocks noChangeArrowheads="1"/>
                        </wps:cNvSpPr>
                        <wps:spPr bwMode="auto">
                          <a:xfrm>
                            <a:off x="3314563" y="1943470"/>
                            <a:ext cx="1829297" cy="912366"/>
                          </a:xfrm>
                          <a:prstGeom prst="diamond">
                            <a:avLst/>
                          </a:prstGeom>
                          <a:solidFill>
                            <a:srgbClr val="FFFFFF"/>
                          </a:solidFill>
                          <a:ln w="9525">
                            <a:solidFill>
                              <a:srgbClr val="000000"/>
                            </a:solidFill>
                            <a:miter lim="800000"/>
                            <a:headEnd/>
                            <a:tailEnd/>
                          </a:ln>
                        </wps:spPr>
                        <wps:txbx>
                          <w:txbxContent>
                            <w:p w:rsidR="005472FD" w:rsidRPr="00CE6A64" w:rsidRDefault="005472FD" w:rsidP="00B81617">
                              <w:pPr>
                                <w:pStyle w:val="aa"/>
                                <w:jc w:val="center"/>
                                <w:rPr>
                                  <w:rFonts w:ascii="Times New Roman" w:hAnsi="Times New Roman"/>
                                  <w:sz w:val="20"/>
                                  <w:szCs w:val="20"/>
                                </w:rPr>
                              </w:pPr>
                              <w:r w:rsidRPr="00CE6A64">
                                <w:rPr>
                                  <w:rFonts w:ascii="Times New Roman" w:hAnsi="Times New Roman"/>
                                  <w:sz w:val="20"/>
                                  <w:szCs w:val="20"/>
                                </w:rPr>
                                <w:t>Согласование</w:t>
                              </w:r>
                            </w:p>
                            <w:p w:rsidR="005472FD" w:rsidRPr="00CE6A64" w:rsidRDefault="005472FD" w:rsidP="00B81617">
                              <w:pPr>
                                <w:pStyle w:val="aa"/>
                                <w:jc w:val="center"/>
                                <w:rPr>
                                  <w:rFonts w:ascii="Times New Roman" w:hAnsi="Times New Roman"/>
                                  <w:sz w:val="20"/>
                                  <w:szCs w:val="20"/>
                                </w:rPr>
                              </w:pPr>
                              <w:r w:rsidRPr="00CE6A64">
                                <w:rPr>
                                  <w:rFonts w:ascii="Times New Roman" w:hAnsi="Times New Roman"/>
                                  <w:sz w:val="20"/>
                                  <w:szCs w:val="20"/>
                                </w:rPr>
                                <w:t>с органами</w:t>
                              </w:r>
                            </w:p>
                            <w:p w:rsidR="005472FD" w:rsidRPr="00CE6A64" w:rsidRDefault="005472FD" w:rsidP="00B81617">
                              <w:pPr>
                                <w:pStyle w:val="aa"/>
                                <w:jc w:val="center"/>
                                <w:rPr>
                                  <w:rFonts w:ascii="Times New Roman" w:hAnsi="Times New Roman"/>
                                  <w:sz w:val="20"/>
                                  <w:szCs w:val="20"/>
                                </w:rPr>
                              </w:pPr>
                              <w:r w:rsidRPr="00CE6A64">
                                <w:rPr>
                                  <w:rFonts w:ascii="Times New Roman" w:hAnsi="Times New Roman"/>
                                  <w:sz w:val="20"/>
                                  <w:szCs w:val="20"/>
                                </w:rPr>
                                <w:t xml:space="preserve"> прокуратуры</w:t>
                              </w:r>
                            </w:p>
                          </w:txbxContent>
                        </wps:txbx>
                        <wps:bodyPr rot="0" vert="horz" wrap="square" lIns="91440" tIns="45720" rIns="91440" bIns="45720" anchor="t" anchorCtr="0" upright="1">
                          <a:noAutofit/>
                        </wps:bodyPr>
                      </wps:wsp>
                      <wps:wsp>
                        <wps:cNvPr id="14" name="AutoShape 72"/>
                        <wps:cNvSpPr>
                          <a:spLocks noChangeArrowheads="1"/>
                        </wps:cNvSpPr>
                        <wps:spPr bwMode="auto">
                          <a:xfrm>
                            <a:off x="3200177" y="4114814"/>
                            <a:ext cx="1600525" cy="488923"/>
                          </a:xfrm>
                          <a:prstGeom prst="roundRect">
                            <a:avLst>
                              <a:gd name="adj" fmla="val 16667"/>
                            </a:avLst>
                          </a:prstGeom>
                          <a:solidFill>
                            <a:srgbClr val="FFFFFF"/>
                          </a:solidFill>
                          <a:ln w="9525">
                            <a:solidFill>
                              <a:srgbClr val="000000"/>
                            </a:solidFill>
                            <a:round/>
                            <a:headEnd/>
                            <a:tailEnd/>
                          </a:ln>
                        </wps:spPr>
                        <wps:txbx>
                          <w:txbxContent>
                            <w:p w:rsidR="005472FD" w:rsidRPr="00CE6A64" w:rsidRDefault="005472FD" w:rsidP="00B81617">
                              <w:pPr>
                                <w:jc w:val="center"/>
                                <w:rPr>
                                  <w:rFonts w:ascii="Times New Roman" w:hAnsi="Times New Roman"/>
                                </w:rPr>
                              </w:pPr>
                              <w:r w:rsidRPr="00CE6A64">
                                <w:rPr>
                                  <w:rFonts w:ascii="Times New Roman" w:hAnsi="Times New Roman"/>
                                </w:rPr>
                                <w:t>В материалы дела</w:t>
                              </w:r>
                            </w:p>
                          </w:txbxContent>
                        </wps:txbx>
                        <wps:bodyPr rot="0" vert="horz" wrap="square" lIns="91440" tIns="45720" rIns="91440" bIns="45720" anchor="t" anchorCtr="0" upright="1">
                          <a:noAutofit/>
                        </wps:bodyPr>
                      </wps:wsp>
                      <wps:wsp>
                        <wps:cNvPr id="15" name="AutoShape 73"/>
                        <wps:cNvSpPr>
                          <a:spLocks noChangeArrowheads="1"/>
                        </wps:cNvSpPr>
                        <wps:spPr bwMode="auto">
                          <a:xfrm>
                            <a:off x="4457546" y="2743209"/>
                            <a:ext cx="1371754" cy="619885"/>
                          </a:xfrm>
                          <a:prstGeom prst="roundRect">
                            <a:avLst>
                              <a:gd name="adj" fmla="val 16667"/>
                            </a:avLst>
                          </a:prstGeom>
                          <a:solidFill>
                            <a:srgbClr val="FFFFFF"/>
                          </a:solidFill>
                          <a:ln w="9525">
                            <a:solidFill>
                              <a:srgbClr val="000000"/>
                            </a:solidFill>
                            <a:round/>
                            <a:headEnd/>
                            <a:tailEnd/>
                          </a:ln>
                        </wps:spPr>
                        <wps:txbx>
                          <w:txbxContent>
                            <w:p w:rsidR="005472FD" w:rsidRPr="00CE6A64" w:rsidRDefault="005472FD" w:rsidP="00B81617">
                              <w:pPr>
                                <w:pStyle w:val="aa"/>
                                <w:jc w:val="center"/>
                                <w:rPr>
                                  <w:rFonts w:ascii="Times New Roman" w:hAnsi="Times New Roman"/>
                                </w:rPr>
                              </w:pPr>
                              <w:r w:rsidRPr="00CE6A64">
                                <w:rPr>
                                  <w:rFonts w:ascii="Times New Roman" w:hAnsi="Times New Roman"/>
                                </w:rPr>
                                <w:t>проверка не</w:t>
                              </w:r>
                            </w:p>
                            <w:p w:rsidR="005472FD" w:rsidRPr="00CE6A64" w:rsidRDefault="005472FD" w:rsidP="00B81617">
                              <w:pPr>
                                <w:pStyle w:val="aa"/>
                                <w:jc w:val="center"/>
                                <w:rPr>
                                  <w:rFonts w:ascii="Times New Roman" w:hAnsi="Times New Roman"/>
                                </w:rPr>
                              </w:pPr>
                              <w:r w:rsidRPr="00CE6A64">
                                <w:rPr>
                                  <w:rFonts w:ascii="Times New Roman" w:hAnsi="Times New Roman"/>
                                </w:rPr>
                                <w:t>проводится</w:t>
                              </w:r>
                            </w:p>
                          </w:txbxContent>
                        </wps:txbx>
                        <wps:bodyPr rot="0" vert="horz" wrap="square" lIns="91440" tIns="45720" rIns="91440" bIns="45720" anchor="t" anchorCtr="0" upright="1">
                          <a:noAutofit/>
                        </wps:bodyPr>
                      </wps:wsp>
                      <wps:wsp>
                        <wps:cNvPr id="16" name="Line 74"/>
                        <wps:cNvCnPr>
                          <a:cxnSpLocks noChangeShapeType="1"/>
                        </wps:cNvCnPr>
                        <wps:spPr bwMode="auto">
                          <a:xfrm>
                            <a:off x="3314563" y="647823"/>
                            <a:ext cx="914212" cy="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5"/>
                        <wps:cNvCnPr>
                          <a:cxnSpLocks noChangeShapeType="1"/>
                        </wps:cNvCnPr>
                        <wps:spPr bwMode="auto">
                          <a:xfrm>
                            <a:off x="4228775" y="647823"/>
                            <a:ext cx="873" cy="1527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76"/>
                        <wps:cNvCnPr>
                          <a:cxnSpLocks noChangeShapeType="1"/>
                        </wps:cNvCnPr>
                        <wps:spPr bwMode="auto">
                          <a:xfrm flipH="1">
                            <a:off x="914212" y="1619559"/>
                            <a:ext cx="873" cy="11236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7"/>
                        <wps:cNvCnPr>
                          <a:cxnSpLocks noChangeShapeType="1"/>
                        </wps:cNvCnPr>
                        <wps:spPr bwMode="auto">
                          <a:xfrm>
                            <a:off x="2629123" y="2171343"/>
                            <a:ext cx="0" cy="4574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78"/>
                        <wps:cNvCnPr>
                          <a:cxnSpLocks noChangeShapeType="1"/>
                        </wps:cNvCnPr>
                        <wps:spPr bwMode="auto">
                          <a:xfrm>
                            <a:off x="5371758" y="2391359"/>
                            <a:ext cx="873" cy="351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79"/>
                        <wps:cNvCnPr>
                          <a:cxnSpLocks noChangeShapeType="1"/>
                        </wps:cNvCnPr>
                        <wps:spPr bwMode="auto">
                          <a:xfrm>
                            <a:off x="4228775" y="1719089"/>
                            <a:ext cx="873" cy="22961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80"/>
                        <wps:cNvCnPr>
                          <a:cxnSpLocks noChangeShapeType="1"/>
                        </wps:cNvCnPr>
                        <wps:spPr bwMode="auto">
                          <a:xfrm flipH="1">
                            <a:off x="2629996" y="2390486"/>
                            <a:ext cx="685440" cy="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81"/>
                        <wps:cNvCnPr>
                          <a:cxnSpLocks noChangeShapeType="1"/>
                        </wps:cNvCnPr>
                        <wps:spPr bwMode="auto">
                          <a:xfrm>
                            <a:off x="5143860" y="2390486"/>
                            <a:ext cx="227898" cy="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82"/>
                        <wps:cNvCnPr>
                          <a:cxnSpLocks noChangeShapeType="1"/>
                        </wps:cNvCnPr>
                        <wps:spPr bwMode="auto">
                          <a:xfrm>
                            <a:off x="914212" y="2743209"/>
                            <a:ext cx="79982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83"/>
                        <wps:cNvCnPr>
                          <a:cxnSpLocks noChangeShapeType="1"/>
                        </wps:cNvCnPr>
                        <wps:spPr bwMode="auto">
                          <a:xfrm>
                            <a:off x="2629123" y="2971955"/>
                            <a:ext cx="0" cy="2278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84"/>
                        <wps:cNvCnPr>
                          <a:cxnSpLocks noChangeShapeType="1"/>
                        </wps:cNvCnPr>
                        <wps:spPr bwMode="auto">
                          <a:xfrm>
                            <a:off x="3657720" y="3542948"/>
                            <a:ext cx="3431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85"/>
                        <wps:cNvCnPr>
                          <a:cxnSpLocks noChangeShapeType="1"/>
                        </wps:cNvCnPr>
                        <wps:spPr bwMode="auto">
                          <a:xfrm>
                            <a:off x="3696139" y="3543821"/>
                            <a:ext cx="1746" cy="5709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86"/>
                        <wps:cNvCnPr>
                          <a:cxnSpLocks noChangeShapeType="1"/>
                        </wps:cNvCnPr>
                        <wps:spPr bwMode="auto">
                          <a:xfrm flipH="1">
                            <a:off x="1257368" y="3542948"/>
                            <a:ext cx="3422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87"/>
                        <wps:cNvCnPr>
                          <a:cxnSpLocks noChangeShapeType="1"/>
                        </wps:cNvCnPr>
                        <wps:spPr bwMode="auto">
                          <a:xfrm>
                            <a:off x="1597906" y="3543821"/>
                            <a:ext cx="1746" cy="5709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8"/>
                        <wps:cNvCnPr>
                          <a:cxnSpLocks noChangeShapeType="1"/>
                        </wps:cNvCnPr>
                        <wps:spPr bwMode="auto">
                          <a:xfrm>
                            <a:off x="1257368" y="4457060"/>
                            <a:ext cx="0" cy="4574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9"/>
                        <wps:cNvSpPr txBox="1">
                          <a:spLocks noChangeArrowheads="1"/>
                        </wps:cNvSpPr>
                        <wps:spPr bwMode="auto">
                          <a:xfrm>
                            <a:off x="2781055" y="2082290"/>
                            <a:ext cx="533508" cy="228746"/>
                          </a:xfrm>
                          <a:prstGeom prst="rect">
                            <a:avLst/>
                          </a:prstGeom>
                          <a:solidFill>
                            <a:srgbClr val="FFFFFF"/>
                          </a:solidFill>
                          <a:ln w="9525">
                            <a:solidFill>
                              <a:srgbClr val="FFFFFF"/>
                            </a:solidFill>
                            <a:miter lim="800000"/>
                            <a:headEnd/>
                            <a:tailEnd/>
                          </a:ln>
                        </wps:spPr>
                        <wps:txbx>
                          <w:txbxContent>
                            <w:p w:rsidR="005472FD" w:rsidRPr="00CE6A64" w:rsidRDefault="005472FD" w:rsidP="00B81617">
                              <w:pPr>
                                <w:jc w:val="center"/>
                                <w:rPr>
                                  <w:rFonts w:ascii="Times New Roman" w:hAnsi="Times New Roman"/>
                                  <w:color w:val="000000"/>
                                  <w:sz w:val="18"/>
                                  <w:szCs w:val="18"/>
                                </w:rPr>
                              </w:pPr>
                              <w:r w:rsidRPr="00CE6A64">
                                <w:rPr>
                                  <w:rFonts w:ascii="Times New Roman" w:hAnsi="Times New Roman"/>
                                  <w:color w:val="000000"/>
                                  <w:sz w:val="18"/>
                                  <w:szCs w:val="18"/>
                                </w:rPr>
                                <w:t>да</w:t>
                              </w:r>
                            </w:p>
                          </w:txbxContent>
                        </wps:txbx>
                        <wps:bodyPr rot="0" vert="horz" wrap="square" lIns="91440" tIns="45720" rIns="91440" bIns="45720" anchor="t" anchorCtr="0" upright="1">
                          <a:noAutofit/>
                        </wps:bodyPr>
                      </wps:wsp>
                      <wps:wsp>
                        <wps:cNvPr id="32" name="Text Box 90"/>
                        <wps:cNvSpPr txBox="1">
                          <a:spLocks noChangeArrowheads="1"/>
                        </wps:cNvSpPr>
                        <wps:spPr bwMode="auto">
                          <a:xfrm>
                            <a:off x="5143860" y="2082290"/>
                            <a:ext cx="380703" cy="228746"/>
                          </a:xfrm>
                          <a:prstGeom prst="rect">
                            <a:avLst/>
                          </a:prstGeom>
                          <a:solidFill>
                            <a:srgbClr val="FFFFFF"/>
                          </a:solidFill>
                          <a:ln w="9525">
                            <a:solidFill>
                              <a:srgbClr val="FFFFFF"/>
                            </a:solidFill>
                            <a:miter lim="800000"/>
                            <a:headEnd/>
                            <a:tailEnd/>
                          </a:ln>
                        </wps:spPr>
                        <wps:txbx>
                          <w:txbxContent>
                            <w:p w:rsidR="005472FD" w:rsidRPr="00CE6A64" w:rsidRDefault="005472FD" w:rsidP="00B81617">
                              <w:pPr>
                                <w:rPr>
                                  <w:rFonts w:ascii="Times New Roman" w:hAnsi="Times New Roman"/>
                                  <w:sz w:val="18"/>
                                  <w:szCs w:val="18"/>
                                </w:rPr>
                              </w:pPr>
                              <w:r w:rsidRPr="00CE6A64">
                                <w:rPr>
                                  <w:rFonts w:ascii="Times New Roman" w:hAnsi="Times New Roman"/>
                                  <w:sz w:val="18"/>
                                  <w:szCs w:val="18"/>
                                </w:rPr>
                                <w:t>нет</w:t>
                              </w:r>
                            </w:p>
                          </w:txbxContent>
                        </wps:txbx>
                        <wps:bodyPr rot="0" vert="horz" wrap="square" lIns="91440" tIns="45720" rIns="91440" bIns="45720" anchor="t" anchorCtr="0" upright="1">
                          <a:noAutofit/>
                        </wps:bodyPr>
                      </wps:wsp>
                      <wps:wsp>
                        <wps:cNvPr id="33" name="Text Box 91"/>
                        <wps:cNvSpPr txBox="1">
                          <a:spLocks noChangeArrowheads="1"/>
                        </wps:cNvSpPr>
                        <wps:spPr bwMode="auto">
                          <a:xfrm>
                            <a:off x="1180529" y="3314202"/>
                            <a:ext cx="456669" cy="227873"/>
                          </a:xfrm>
                          <a:prstGeom prst="rect">
                            <a:avLst/>
                          </a:prstGeom>
                          <a:solidFill>
                            <a:srgbClr val="FFFFFF"/>
                          </a:solidFill>
                          <a:ln w="9525">
                            <a:solidFill>
                              <a:srgbClr val="FFFFFF"/>
                            </a:solidFill>
                            <a:miter lim="800000"/>
                            <a:headEnd/>
                            <a:tailEnd/>
                          </a:ln>
                        </wps:spPr>
                        <wps:txbx>
                          <w:txbxContent>
                            <w:p w:rsidR="005472FD" w:rsidRDefault="005472FD" w:rsidP="00B81617">
                              <w:pPr>
                                <w:jc w:val="center"/>
                                <w:rPr>
                                  <w:sz w:val="18"/>
                                  <w:szCs w:val="18"/>
                                </w:rPr>
                              </w:pPr>
                              <w:r w:rsidRPr="00E673F5">
                                <w:rPr>
                                  <w:sz w:val="18"/>
                                  <w:szCs w:val="18"/>
                                </w:rPr>
                                <w:t>да</w:t>
                              </w:r>
                            </w:p>
                          </w:txbxContent>
                        </wps:txbx>
                        <wps:bodyPr rot="0" vert="horz" wrap="square" lIns="91440" tIns="45720" rIns="91440" bIns="45720" anchor="t" anchorCtr="0" upright="1">
                          <a:noAutofit/>
                        </wps:bodyPr>
                      </wps:wsp>
                      <wps:wsp>
                        <wps:cNvPr id="34" name="Text Box 92"/>
                        <wps:cNvSpPr txBox="1">
                          <a:spLocks noChangeArrowheads="1"/>
                        </wps:cNvSpPr>
                        <wps:spPr bwMode="auto">
                          <a:xfrm>
                            <a:off x="3695266" y="3314202"/>
                            <a:ext cx="382450" cy="227873"/>
                          </a:xfrm>
                          <a:prstGeom prst="rect">
                            <a:avLst/>
                          </a:prstGeom>
                          <a:solidFill>
                            <a:srgbClr val="FFFFFF"/>
                          </a:solidFill>
                          <a:ln w="9525">
                            <a:solidFill>
                              <a:srgbClr val="FFFFFF"/>
                            </a:solidFill>
                            <a:miter lim="800000"/>
                            <a:headEnd/>
                            <a:tailEnd/>
                          </a:ln>
                        </wps:spPr>
                        <wps:txbx>
                          <w:txbxContent>
                            <w:p w:rsidR="005472FD" w:rsidRDefault="005472FD" w:rsidP="00B81617">
                              <w:pPr>
                                <w:jc w:val="center"/>
                                <w:rPr>
                                  <w:sz w:val="18"/>
                                  <w:szCs w:val="18"/>
                                </w:rPr>
                              </w:pPr>
                              <w:r>
                                <w:rPr>
                                  <w:sz w:val="18"/>
                                  <w:szCs w:val="18"/>
                                </w:rPr>
                                <w:t>нет</w:t>
                              </w:r>
                            </w:p>
                          </w:txbxContent>
                        </wps:txbx>
                        <wps:bodyPr rot="0" vert="horz" wrap="square" lIns="91440" tIns="45720" rIns="91440" bIns="45720" anchor="t" anchorCtr="0" upright="1">
                          <a:noAutofit/>
                        </wps:bodyPr>
                      </wps:wsp>
                      <wps:wsp>
                        <wps:cNvPr id="35" name="Rectangle 93"/>
                        <wps:cNvSpPr>
                          <a:spLocks noChangeArrowheads="1"/>
                        </wps:cNvSpPr>
                        <wps:spPr bwMode="auto">
                          <a:xfrm>
                            <a:off x="2025760" y="799739"/>
                            <a:ext cx="1142983" cy="1029358"/>
                          </a:xfrm>
                          <a:prstGeom prst="rect">
                            <a:avLst/>
                          </a:prstGeom>
                          <a:solidFill>
                            <a:srgbClr val="FFFFFF"/>
                          </a:solidFill>
                          <a:ln w="9525">
                            <a:solidFill>
                              <a:srgbClr val="000000"/>
                            </a:solidFill>
                            <a:miter lim="800000"/>
                            <a:headEnd/>
                            <a:tailEnd/>
                          </a:ln>
                        </wps:spPr>
                        <wps:txbx>
                          <w:txbxContent>
                            <w:p w:rsidR="005472FD" w:rsidRPr="00CE6A64" w:rsidRDefault="005472FD" w:rsidP="00B81617">
                              <w:pPr>
                                <w:pStyle w:val="aa"/>
                                <w:jc w:val="center"/>
                                <w:rPr>
                                  <w:rFonts w:ascii="Times New Roman" w:hAnsi="Times New Roman"/>
                                  <w:sz w:val="20"/>
                                  <w:szCs w:val="20"/>
                                </w:rPr>
                              </w:pPr>
                              <w:r w:rsidRPr="00CE6A64">
                                <w:rPr>
                                  <w:rFonts w:ascii="Times New Roman" w:hAnsi="Times New Roman"/>
                                  <w:sz w:val="20"/>
                                  <w:szCs w:val="20"/>
                                </w:rPr>
                                <w:t>Распоряжение</w:t>
                              </w:r>
                            </w:p>
                            <w:p w:rsidR="005472FD" w:rsidRPr="00CE6A64" w:rsidRDefault="005472FD" w:rsidP="00B81617">
                              <w:pPr>
                                <w:pStyle w:val="aa"/>
                                <w:jc w:val="center"/>
                                <w:rPr>
                                  <w:rFonts w:ascii="Times New Roman" w:hAnsi="Times New Roman"/>
                                  <w:sz w:val="20"/>
                                  <w:szCs w:val="20"/>
                                </w:rPr>
                              </w:pPr>
                              <w:r w:rsidRPr="00CE6A64">
                                <w:rPr>
                                  <w:rFonts w:ascii="Times New Roman" w:hAnsi="Times New Roman"/>
                                  <w:sz w:val="20"/>
                                  <w:szCs w:val="20"/>
                                </w:rPr>
                                <w:t>о проведении</w:t>
                              </w:r>
                            </w:p>
                            <w:p w:rsidR="005472FD" w:rsidRPr="00CE6A64" w:rsidRDefault="005472FD" w:rsidP="00B81617">
                              <w:pPr>
                                <w:pStyle w:val="aa"/>
                                <w:jc w:val="center"/>
                                <w:rPr>
                                  <w:rFonts w:ascii="Times New Roman" w:hAnsi="Times New Roman"/>
                                </w:rPr>
                              </w:pPr>
                              <w:r w:rsidRPr="00CE6A64">
                                <w:rPr>
                                  <w:rFonts w:ascii="Times New Roman" w:hAnsi="Times New Roman"/>
                                  <w:sz w:val="20"/>
                                  <w:szCs w:val="20"/>
                                </w:rPr>
                                <w:t>проверки в отношении физических лиц</w:t>
                              </w:r>
                              <w:r w:rsidRPr="00CE6A64">
                                <w:rPr>
                                  <w:rFonts w:ascii="Times New Roman" w:hAnsi="Times New Roman"/>
                                </w:rPr>
                                <w:t xml:space="preserve"> </w:t>
                              </w:r>
                              <w:r w:rsidRPr="00CE6A64">
                                <w:rPr>
                                  <w:rFonts w:ascii="Times New Roman" w:hAnsi="Times New Roman"/>
                                  <w:sz w:val="20"/>
                                  <w:szCs w:val="20"/>
                                </w:rPr>
                                <w:t>(граждан)</w:t>
                              </w:r>
                            </w:p>
                          </w:txbxContent>
                        </wps:txbx>
                        <wps:bodyPr rot="0" vert="horz" wrap="square" lIns="91440" tIns="45720" rIns="91440" bIns="45720" anchor="t" anchorCtr="0" upright="1">
                          <a:noAutofit/>
                        </wps:bodyPr>
                      </wps:wsp>
                      <wps:wsp>
                        <wps:cNvPr id="36" name="Line 94"/>
                        <wps:cNvCnPr>
                          <a:cxnSpLocks noChangeShapeType="1"/>
                        </wps:cNvCnPr>
                        <wps:spPr bwMode="auto">
                          <a:xfrm flipH="1">
                            <a:off x="2627376" y="343119"/>
                            <a:ext cx="1746" cy="45661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95"/>
                        <wps:cNvCnPr>
                          <a:cxnSpLocks noChangeShapeType="1"/>
                        </wps:cNvCnPr>
                        <wps:spPr bwMode="auto">
                          <a:xfrm>
                            <a:off x="2627376" y="1853543"/>
                            <a:ext cx="2620" cy="7735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8" o:spid="_x0000_s1026" editas="canvas" style="width:459pt;height:458.4pt;mso-position-horizontal-relative:char;mso-position-vertical-relative:line" coordsize="58293,58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58216;visibility:visible;mso-wrap-style:square">
                  <v:fill o:detectmouseclick="t"/>
                  <v:path o:connecttype="none"/>
                </v:shape>
                <v:roundrect id="AutoShape 60" o:spid="_x0000_s1028" style="position:absolute;left:8094;width:34202;height:34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">
                  <v:textbox>
                    <w:txbxContent>
                      <w:p w:rsidR="005472FD" w:rsidRPr="00CE6A64" w:rsidRDefault="005472FD" w:rsidP="00B81617">
                        <w:pPr>
                          <w:pStyle w:val="aa"/>
                          <w:jc w:val="center"/>
                          <w:rPr>
                            <w:rFonts w:ascii="Times New Roman" w:hAnsi="Times New Roman"/>
                            <w:szCs w:val="18"/>
                          </w:rPr>
                        </w:pPr>
                        <w:r w:rsidRPr="00CE6A64">
                          <w:rPr>
                            <w:rFonts w:ascii="Times New Roman" w:hAnsi="Times New Roman"/>
                            <w:szCs w:val="18"/>
                          </w:rPr>
                          <w:t>Принятие решения о проведении проверки</w:t>
                        </w:r>
                      </w:p>
                    </w:txbxContent>
                  </v:textbox>
                </v:roundrect>
                <v:line id="Line 61" o:spid="_x0000_s1029" style="position:absolute;visibility:visible;mso-wrap-style:square" from="19428,3431" to="19436,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2" o:spid="_x0000_s1030" style="position:absolute;flip:x;visibility:visible;mso-wrap-style:square" from="9142,7997" to="19428,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63" o:spid="_x0000_s1031" style="position:absolute;visibility:visible;mso-wrap-style:square" from="33145,3431" to="33154,6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64" o:spid="_x0000_s1032" style="position:absolute;visibility:visible;mso-wrap-style:square" from="9142,7997" to="9150,10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rect id="Rectangle 65" o:spid="_x0000_s1033" style="position:absolute;top:10284;width:19428;height:5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5472FD" w:rsidRPr="00CE6A64" w:rsidRDefault="005472FD" w:rsidP="00B81617">
                        <w:pPr>
                          <w:pStyle w:val="aa"/>
                          <w:jc w:val="center"/>
                          <w:rPr>
                            <w:rFonts w:ascii="Times New Roman" w:hAnsi="Times New Roman"/>
                            <w:sz w:val="20"/>
                            <w:szCs w:val="20"/>
                          </w:rPr>
                        </w:pPr>
                        <w:r w:rsidRPr="00CE6A64">
                          <w:rPr>
                            <w:rFonts w:ascii="Times New Roman" w:hAnsi="Times New Roman"/>
                            <w:sz w:val="20"/>
                            <w:szCs w:val="20"/>
                          </w:rPr>
                          <w:t>Распоряжение</w:t>
                        </w:r>
                      </w:p>
                      <w:p w:rsidR="005472FD" w:rsidRPr="00CE6A64" w:rsidRDefault="005472FD" w:rsidP="00B81617">
                        <w:pPr>
                          <w:pStyle w:val="aa"/>
                          <w:jc w:val="center"/>
                          <w:rPr>
                            <w:rFonts w:ascii="Times New Roman" w:hAnsi="Times New Roman"/>
                            <w:sz w:val="20"/>
                            <w:szCs w:val="20"/>
                          </w:rPr>
                        </w:pPr>
                        <w:r w:rsidRPr="00CE6A64">
                          <w:rPr>
                            <w:rFonts w:ascii="Times New Roman" w:hAnsi="Times New Roman"/>
                            <w:sz w:val="20"/>
                            <w:szCs w:val="20"/>
                          </w:rPr>
                          <w:t>о проведении плановой</w:t>
                        </w:r>
                      </w:p>
                      <w:p w:rsidR="005472FD" w:rsidRPr="00CE6A64" w:rsidRDefault="005472FD" w:rsidP="00B81617">
                        <w:pPr>
                          <w:pStyle w:val="aa"/>
                          <w:jc w:val="center"/>
                          <w:rPr>
                            <w:rFonts w:ascii="Times New Roman" w:hAnsi="Times New Roman"/>
                            <w:sz w:val="20"/>
                            <w:szCs w:val="20"/>
                          </w:rPr>
                        </w:pPr>
                        <w:r w:rsidRPr="00CE6A64">
                          <w:rPr>
                            <w:rFonts w:ascii="Times New Roman" w:hAnsi="Times New Roman"/>
                            <w:sz w:val="20"/>
                            <w:szCs w:val="20"/>
                          </w:rPr>
                          <w:t>проверки</w:t>
                        </w:r>
                      </w:p>
                    </w:txbxContent>
                  </v:textbox>
                </v:rect>
                <v:rect id="Rectangle 66" o:spid="_x0000_s1034" style="position:absolute;left:33145;top:8573;width:21297;height:8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5472FD" w:rsidRPr="00CE6A64" w:rsidRDefault="005472FD" w:rsidP="00B81617">
                        <w:pPr>
                          <w:pStyle w:val="aa"/>
                          <w:jc w:val="center"/>
                          <w:rPr>
                            <w:rFonts w:ascii="Times New Roman" w:hAnsi="Times New Roman"/>
                            <w:sz w:val="20"/>
                            <w:szCs w:val="20"/>
                          </w:rPr>
                        </w:pPr>
                        <w:r w:rsidRPr="00CE6A64">
                          <w:rPr>
                            <w:rFonts w:ascii="Times New Roman" w:hAnsi="Times New Roman"/>
                            <w:sz w:val="20"/>
                            <w:szCs w:val="20"/>
                          </w:rPr>
                          <w:t>Распоряжение о проведении внеплановой проверки</w:t>
                        </w:r>
                      </w:p>
                      <w:p w:rsidR="005472FD" w:rsidRPr="00CE6A64" w:rsidRDefault="005472FD" w:rsidP="00B81617">
                        <w:pPr>
                          <w:pStyle w:val="aa"/>
                          <w:jc w:val="center"/>
                          <w:rPr>
                            <w:rFonts w:ascii="Times New Roman" w:hAnsi="Times New Roman"/>
                            <w:sz w:val="20"/>
                            <w:szCs w:val="20"/>
                          </w:rPr>
                        </w:pPr>
                        <w:r w:rsidRPr="00CE6A64">
                          <w:rPr>
                            <w:rFonts w:ascii="Times New Roman" w:hAnsi="Times New Roman"/>
                            <w:sz w:val="20"/>
                            <w:szCs w:val="20"/>
                          </w:rPr>
                          <w:t>юридических лиц и индивидуальных предпринимателей</w:t>
                        </w:r>
                      </w:p>
                    </w:txbxContent>
                  </v:textbox>
                </v:rect>
                <v:rect id="Rectangle 67" o:spid="_x0000_s1035" style="position:absolute;left:17140;top:26288;width:19437;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5472FD" w:rsidRPr="005B7654" w:rsidRDefault="005472FD" w:rsidP="00B81617">
                        <w:pPr>
                          <w:jc w:val="center"/>
                          <w:rPr>
                            <w:rFonts w:ascii="Times New Roman" w:hAnsi="Times New Roman"/>
                            <w:sz w:val="20"/>
                            <w:szCs w:val="20"/>
                          </w:rPr>
                        </w:pPr>
                        <w:r w:rsidRPr="005B7654">
                          <w:rPr>
                            <w:rFonts w:ascii="Times New Roman" w:hAnsi="Times New Roman"/>
                            <w:sz w:val="20"/>
                            <w:szCs w:val="20"/>
                          </w:rPr>
                          <w:t>Проведение проверки</w:t>
                        </w:r>
                      </w:p>
                    </w:txbxContent>
                  </v:textbox>
                </v:rect>
                <v:shapetype id="_x0000_t4" coordsize="21600,21600" o:spt="4" path="m10800,l,10800,10800,21600,21600,10800xe">
                  <v:stroke joinstyle="miter"/>
                  <v:path gradientshapeok="t" o:connecttype="rect" textboxrect="5400,5400,16200,16200"/>
                </v:shapetype>
                <v:shape id="AutoShape 68" o:spid="_x0000_s1036" type="#_x0000_t4" style="position:absolute;left:15996;top:33142;width:20607;height:6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">
                  <v:textbox>
                    <w:txbxContent>
                      <w:p w:rsidR="005472FD" w:rsidRPr="00CE6A64" w:rsidRDefault="005472FD" w:rsidP="00B81617">
                        <w:pPr>
                          <w:pStyle w:val="aa"/>
                          <w:jc w:val="center"/>
                          <w:rPr>
                            <w:rFonts w:ascii="Times New Roman" w:hAnsi="Times New Roman"/>
                            <w:sz w:val="20"/>
                            <w:szCs w:val="20"/>
                          </w:rPr>
                        </w:pPr>
                        <w:r w:rsidRPr="00CE6A64">
                          <w:rPr>
                            <w:rFonts w:ascii="Times New Roman" w:hAnsi="Times New Roman"/>
                            <w:sz w:val="20"/>
                            <w:szCs w:val="20"/>
                          </w:rPr>
                          <w:t xml:space="preserve">Выявление </w:t>
                        </w:r>
                      </w:p>
                      <w:p w:rsidR="005472FD" w:rsidRPr="00CE6A64" w:rsidRDefault="005472FD" w:rsidP="00B81617">
                        <w:pPr>
                          <w:pStyle w:val="aa"/>
                          <w:jc w:val="center"/>
                          <w:rPr>
                            <w:rFonts w:ascii="Times New Roman" w:hAnsi="Times New Roman"/>
                            <w:sz w:val="20"/>
                            <w:szCs w:val="20"/>
                          </w:rPr>
                        </w:pPr>
                        <w:r w:rsidRPr="00CE6A64">
                          <w:rPr>
                            <w:rFonts w:ascii="Times New Roman" w:hAnsi="Times New Roman"/>
                            <w:sz w:val="20"/>
                            <w:szCs w:val="20"/>
                          </w:rPr>
                          <w:t>нарушений</w:t>
                        </w:r>
                      </w:p>
                    </w:txbxContent>
                  </v:textbox>
                </v:shape>
                <v:rect id="Rectangle 69" o:spid="_x0000_s1037" style="position:absolute;left:5710;top:41148;width:14861;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rsidR="005472FD" w:rsidRPr="00CE6A64" w:rsidRDefault="005472FD" w:rsidP="00B81617">
                        <w:pPr>
                          <w:jc w:val="center"/>
                          <w:rPr>
                            <w:rFonts w:ascii="Times New Roman" w:hAnsi="Times New Roman"/>
                          </w:rPr>
                        </w:pPr>
                        <w:r w:rsidRPr="00CE6A64">
                          <w:rPr>
                            <w:rFonts w:ascii="Times New Roman" w:hAnsi="Times New Roman"/>
                          </w:rPr>
                          <w:t>Составление акта</w:t>
                        </w:r>
                      </w:p>
                    </w:txbxContent>
                  </v:textbox>
                </v:rect>
                <v:roundrect id="AutoShape 70" o:spid="_x0000_s1038" style="position:absolute;left:5710;top:49145;width:20589;height:68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">
                  <v:textbox>
                    <w:txbxContent>
                      <w:p w:rsidR="005472FD" w:rsidRPr="00CE6A64" w:rsidRDefault="005472FD" w:rsidP="00B81617">
                        <w:pPr>
                          <w:pStyle w:val="aa"/>
                          <w:jc w:val="center"/>
                          <w:rPr>
                            <w:rFonts w:ascii="Times New Roman" w:hAnsi="Times New Roman"/>
                            <w:sz w:val="20"/>
                            <w:szCs w:val="20"/>
                          </w:rPr>
                        </w:pPr>
                        <w:r w:rsidRPr="00CE6A64">
                          <w:rPr>
                            <w:rFonts w:ascii="Times New Roman" w:hAnsi="Times New Roman"/>
                            <w:sz w:val="20"/>
                            <w:szCs w:val="20"/>
                          </w:rPr>
                          <w:t>Принятие мер при выявлении нарушений в деятельности субъекта проверки</w:t>
                        </w:r>
                      </w:p>
                    </w:txbxContent>
                  </v:textbox>
                </v:roundrect>
                <v:shape id="AutoShape 71" o:spid="_x0000_s1039" type="#_x0000_t4" style="position:absolute;left:33145;top:19434;width:18293;height:9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">
                  <v:textbox>
                    <w:txbxContent>
                      <w:p w:rsidR="005472FD" w:rsidRPr="00CE6A64" w:rsidRDefault="005472FD" w:rsidP="00B81617">
                        <w:pPr>
                          <w:pStyle w:val="aa"/>
                          <w:jc w:val="center"/>
                          <w:rPr>
                            <w:rFonts w:ascii="Times New Roman" w:hAnsi="Times New Roman"/>
                            <w:sz w:val="20"/>
                            <w:szCs w:val="20"/>
                          </w:rPr>
                        </w:pPr>
                        <w:r w:rsidRPr="00CE6A64">
                          <w:rPr>
                            <w:rFonts w:ascii="Times New Roman" w:hAnsi="Times New Roman"/>
                            <w:sz w:val="20"/>
                            <w:szCs w:val="20"/>
                          </w:rPr>
                          <w:t>Согласование</w:t>
                        </w:r>
                      </w:p>
                      <w:p w:rsidR="005472FD" w:rsidRPr="00CE6A64" w:rsidRDefault="005472FD" w:rsidP="00B81617">
                        <w:pPr>
                          <w:pStyle w:val="aa"/>
                          <w:jc w:val="center"/>
                          <w:rPr>
                            <w:rFonts w:ascii="Times New Roman" w:hAnsi="Times New Roman"/>
                            <w:sz w:val="20"/>
                            <w:szCs w:val="20"/>
                          </w:rPr>
                        </w:pPr>
                        <w:r w:rsidRPr="00CE6A64">
                          <w:rPr>
                            <w:rFonts w:ascii="Times New Roman" w:hAnsi="Times New Roman"/>
                            <w:sz w:val="20"/>
                            <w:szCs w:val="20"/>
                          </w:rPr>
                          <w:t>с органами</w:t>
                        </w:r>
                      </w:p>
                      <w:p w:rsidR="005472FD" w:rsidRPr="00CE6A64" w:rsidRDefault="005472FD" w:rsidP="00B81617">
                        <w:pPr>
                          <w:pStyle w:val="aa"/>
                          <w:jc w:val="center"/>
                          <w:rPr>
                            <w:rFonts w:ascii="Times New Roman" w:hAnsi="Times New Roman"/>
                            <w:sz w:val="20"/>
                            <w:szCs w:val="20"/>
                          </w:rPr>
                        </w:pPr>
                        <w:r w:rsidRPr="00CE6A64">
                          <w:rPr>
                            <w:rFonts w:ascii="Times New Roman" w:hAnsi="Times New Roman"/>
                            <w:sz w:val="20"/>
                            <w:szCs w:val="20"/>
                          </w:rPr>
                          <w:t xml:space="preserve"> прокуратуры</w:t>
                        </w:r>
                      </w:p>
                    </w:txbxContent>
                  </v:textbox>
                </v:shape>
                <v:roundrect id="AutoShape 72" o:spid="_x0000_s1040" style="position:absolute;left:32001;top:41148;width:16006;height:488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">
                  <v:textbox>
                    <w:txbxContent>
                      <w:p w:rsidR="005472FD" w:rsidRPr="00CE6A64" w:rsidRDefault="005472FD" w:rsidP="00B81617">
                        <w:pPr>
                          <w:jc w:val="center"/>
                          <w:rPr>
                            <w:rFonts w:ascii="Times New Roman" w:hAnsi="Times New Roman"/>
                          </w:rPr>
                        </w:pPr>
                        <w:r w:rsidRPr="00CE6A64">
                          <w:rPr>
                            <w:rFonts w:ascii="Times New Roman" w:hAnsi="Times New Roman"/>
                          </w:rPr>
                          <w:t>В материалы дела</w:t>
                        </w:r>
                      </w:p>
                    </w:txbxContent>
                  </v:textbox>
                </v:roundrect>
                <v:roundrect id="AutoShape 73" o:spid="_x0000_s1041" style="position:absolute;left:44575;top:27432;width:13718;height:61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">
                  <v:textbox>
                    <w:txbxContent>
                      <w:p w:rsidR="005472FD" w:rsidRPr="00CE6A64" w:rsidRDefault="005472FD" w:rsidP="00B81617">
                        <w:pPr>
                          <w:pStyle w:val="aa"/>
                          <w:jc w:val="center"/>
                          <w:rPr>
                            <w:rFonts w:ascii="Times New Roman" w:hAnsi="Times New Roman"/>
                          </w:rPr>
                        </w:pPr>
                        <w:r w:rsidRPr="00CE6A64">
                          <w:rPr>
                            <w:rFonts w:ascii="Times New Roman" w:hAnsi="Times New Roman"/>
                          </w:rPr>
                          <w:t>проверка не</w:t>
                        </w:r>
                      </w:p>
                      <w:p w:rsidR="005472FD" w:rsidRPr="00CE6A64" w:rsidRDefault="005472FD" w:rsidP="00B81617">
                        <w:pPr>
                          <w:pStyle w:val="aa"/>
                          <w:jc w:val="center"/>
                          <w:rPr>
                            <w:rFonts w:ascii="Times New Roman" w:hAnsi="Times New Roman"/>
                          </w:rPr>
                        </w:pPr>
                        <w:r w:rsidRPr="00CE6A64">
                          <w:rPr>
                            <w:rFonts w:ascii="Times New Roman" w:hAnsi="Times New Roman"/>
                          </w:rPr>
                          <w:t>проводится</w:t>
                        </w:r>
                      </w:p>
                    </w:txbxContent>
                  </v:textbox>
                </v:roundrect>
                <v:line id="Line 74" o:spid="_x0000_s1042" style="position:absolute;visibility:visible;mso-wrap-style:square" from="33145,6478" to="42287,6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5" o:spid="_x0000_s1043" style="position:absolute;visibility:visible;mso-wrap-style:square" from="42287,6478" to="42296,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76" o:spid="_x0000_s1044" style="position:absolute;flip:x;visibility:visible;mso-wrap-style:square" from="9142,16195" to="9150,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77" o:spid="_x0000_s1045" style="position:absolute;visibility:visible;mso-wrap-style:square" from="26291,21713" to="26291,2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line id="Line 78" o:spid="_x0000_s1046" style="position:absolute;visibility:visible;mso-wrap-style:square" from="53717,23913" to="53726,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79" o:spid="_x0000_s1047" style="position:absolute;visibility:visible;mso-wrap-style:square" from="42287,17190" to="42296,19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80" o:spid="_x0000_s1048" style="position:absolute;flip:x;visibility:visible;mso-wrap-style:square" from="26299,23904" to="33154,23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81" o:spid="_x0000_s1049" style="position:absolute;visibility:visible;mso-wrap-style:square" from="51438,23904" to="53717,23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82" o:spid="_x0000_s1050" style="position:absolute;visibility:visible;mso-wrap-style:square" from="9142,27432" to="17140,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83" o:spid="_x0000_s1051" style="position:absolute;visibility:visible;mso-wrap-style:square" from="26291,29719" to="26291,31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84" o:spid="_x0000_s1052" style="position:absolute;visibility:visible;mso-wrap-style:square" from="36577,35429" to="40008,3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85" o:spid="_x0000_s1053" style="position:absolute;visibility:visible;mso-wrap-style:square" from="36961,35438" to="36978,4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line id="Line 86" o:spid="_x0000_s1054" style="position:absolute;flip:x;visibility:visible;mso-wrap-style:square" from="12573,35429" to="15996,3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87" o:spid="_x0000_s1055" style="position:absolute;visibility:visible;mso-wrap-style:square" from="15979,35438" to="15996,4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8" o:spid="_x0000_s1056" style="position:absolute;visibility:visible;mso-wrap-style:square" from="12573,44570" to="12573,4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type id="_x0000_t202" coordsize="21600,21600" o:spt="202" path="m,l,21600r21600,l21600,xe">
                  <v:stroke joinstyle="miter"/>
                  <v:path gradientshapeok="t" o:connecttype="rect"/>
                </v:shapetype>
                <v:shape id="Text Box 89" o:spid="_x0000_s1057" type="#_x0000_t202" style="position:absolute;left:27810;top:20822;width:5335;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" strokecolor="white">
                  <v:textbox>
                    <w:txbxContent>
                      <w:p w:rsidR="005472FD" w:rsidRPr="00CE6A64" w:rsidRDefault="005472FD" w:rsidP="00B81617">
                        <w:pPr>
                          <w:jc w:val="center"/>
                          <w:rPr>
                            <w:rFonts w:ascii="Times New Roman" w:hAnsi="Times New Roman"/>
                            <w:color w:val="000000"/>
                            <w:sz w:val="18"/>
                            <w:szCs w:val="18"/>
                          </w:rPr>
                        </w:pPr>
                        <w:r w:rsidRPr="00CE6A64">
                          <w:rPr>
                            <w:rFonts w:ascii="Times New Roman" w:hAnsi="Times New Roman"/>
                            <w:color w:val="000000"/>
                            <w:sz w:val="18"/>
                            <w:szCs w:val="18"/>
                          </w:rPr>
                          <w:t>да</w:t>
                        </w:r>
                      </w:p>
                    </w:txbxContent>
                  </v:textbox>
                </v:shape>
                <v:shape id="Text Box 90" o:spid="_x0000_s1058" type="#_x0000_t202" style="position:absolute;left:51438;top:20822;width:3807;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" strokecolor="white">
                  <v:textbox>
                    <w:txbxContent>
                      <w:p w:rsidR="005472FD" w:rsidRPr="00CE6A64" w:rsidRDefault="005472FD" w:rsidP="00B81617">
                        <w:pPr>
                          <w:rPr>
                            <w:rFonts w:ascii="Times New Roman" w:hAnsi="Times New Roman"/>
                            <w:sz w:val="18"/>
                            <w:szCs w:val="18"/>
                          </w:rPr>
                        </w:pPr>
                        <w:r w:rsidRPr="00CE6A64">
                          <w:rPr>
                            <w:rFonts w:ascii="Times New Roman" w:hAnsi="Times New Roman"/>
                            <w:sz w:val="18"/>
                            <w:szCs w:val="18"/>
                          </w:rPr>
                          <w:t>нет</w:t>
                        </w:r>
                      </w:p>
                    </w:txbxContent>
                  </v:textbox>
                </v:shape>
                <v:shape id="Text Box 91" o:spid="_x0000_s1059" type="#_x0000_t202" style="position:absolute;left:11805;top:33142;width:4566;height:2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" strokecolor="white">
                  <v:textbox>
                    <w:txbxContent>
                      <w:p w:rsidR="005472FD" w:rsidRDefault="005472FD" w:rsidP="00B81617">
                        <w:pPr>
                          <w:jc w:val="center"/>
                          <w:rPr>
                            <w:sz w:val="18"/>
                            <w:szCs w:val="18"/>
                          </w:rPr>
                        </w:pPr>
                        <w:r w:rsidRPr="00E673F5">
                          <w:rPr>
                            <w:sz w:val="18"/>
                            <w:szCs w:val="18"/>
                          </w:rPr>
                          <w:t>да</w:t>
                        </w:r>
                      </w:p>
                    </w:txbxContent>
                  </v:textbox>
                </v:shape>
                <v:shape id="Text Box 92" o:spid="_x0000_s1060" type="#_x0000_t202" style="position:absolute;left:36952;top:33142;width:3825;height:2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" strokecolor="white">
                  <v:textbox>
                    <w:txbxContent>
                      <w:p w:rsidR="005472FD" w:rsidRDefault="005472FD" w:rsidP="00B81617">
                        <w:pPr>
                          <w:jc w:val="center"/>
                          <w:rPr>
                            <w:sz w:val="18"/>
                            <w:szCs w:val="18"/>
                          </w:rPr>
                        </w:pPr>
                        <w:r>
                          <w:rPr>
                            <w:sz w:val="18"/>
                            <w:szCs w:val="18"/>
                          </w:rPr>
                          <w:t>нет</w:t>
                        </w:r>
                      </w:p>
                    </w:txbxContent>
                  </v:textbox>
                </v:shape>
                <v:rect id="Rectangle 93" o:spid="_x0000_s1061" style="position:absolute;left:20257;top:7997;width:11430;height:10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textbox>
                    <w:txbxContent>
                      <w:p w:rsidR="005472FD" w:rsidRPr="00CE6A64" w:rsidRDefault="005472FD" w:rsidP="00B81617">
                        <w:pPr>
                          <w:pStyle w:val="aa"/>
                          <w:jc w:val="center"/>
                          <w:rPr>
                            <w:rFonts w:ascii="Times New Roman" w:hAnsi="Times New Roman"/>
                            <w:sz w:val="20"/>
                            <w:szCs w:val="20"/>
                          </w:rPr>
                        </w:pPr>
                        <w:r w:rsidRPr="00CE6A64">
                          <w:rPr>
                            <w:rFonts w:ascii="Times New Roman" w:hAnsi="Times New Roman"/>
                            <w:sz w:val="20"/>
                            <w:szCs w:val="20"/>
                          </w:rPr>
                          <w:t>Распоряжение</w:t>
                        </w:r>
                      </w:p>
                      <w:p w:rsidR="005472FD" w:rsidRPr="00CE6A64" w:rsidRDefault="005472FD" w:rsidP="00B81617">
                        <w:pPr>
                          <w:pStyle w:val="aa"/>
                          <w:jc w:val="center"/>
                          <w:rPr>
                            <w:rFonts w:ascii="Times New Roman" w:hAnsi="Times New Roman"/>
                            <w:sz w:val="20"/>
                            <w:szCs w:val="20"/>
                          </w:rPr>
                        </w:pPr>
                        <w:r w:rsidRPr="00CE6A64">
                          <w:rPr>
                            <w:rFonts w:ascii="Times New Roman" w:hAnsi="Times New Roman"/>
                            <w:sz w:val="20"/>
                            <w:szCs w:val="20"/>
                          </w:rPr>
                          <w:t>о проведении</w:t>
                        </w:r>
                      </w:p>
                      <w:p w:rsidR="005472FD" w:rsidRPr="00CE6A64" w:rsidRDefault="005472FD" w:rsidP="00B81617">
                        <w:pPr>
                          <w:pStyle w:val="aa"/>
                          <w:jc w:val="center"/>
                          <w:rPr>
                            <w:rFonts w:ascii="Times New Roman" w:hAnsi="Times New Roman"/>
                          </w:rPr>
                        </w:pPr>
                        <w:r w:rsidRPr="00CE6A64">
                          <w:rPr>
                            <w:rFonts w:ascii="Times New Roman" w:hAnsi="Times New Roman"/>
                            <w:sz w:val="20"/>
                            <w:szCs w:val="20"/>
                          </w:rPr>
                          <w:t>проверки в отношении физических лиц</w:t>
                        </w:r>
                        <w:r w:rsidRPr="00CE6A64">
                          <w:rPr>
                            <w:rFonts w:ascii="Times New Roman" w:hAnsi="Times New Roman"/>
                          </w:rPr>
                          <w:t xml:space="preserve"> </w:t>
                        </w:r>
                        <w:r w:rsidRPr="00CE6A64">
                          <w:rPr>
                            <w:rFonts w:ascii="Times New Roman" w:hAnsi="Times New Roman"/>
                            <w:sz w:val="20"/>
                            <w:szCs w:val="20"/>
                          </w:rPr>
                          <w:t>(граждан)</w:t>
                        </w:r>
                      </w:p>
                    </w:txbxContent>
                  </v:textbox>
                </v:rect>
                <v:line id="Line 94" o:spid="_x0000_s1062" style="position:absolute;flip:x;visibility:visible;mso-wrap-style:square" from="26273,3431" to="26291,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">
                  <v:stroke endarrow="block"/>
                </v:line>
                <v:line id="Line 95" o:spid="_x0000_s1063" style="position:absolute;visibility:visible;mso-wrap-style:square" from="26273,18535" to="26299,26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w10:anchorlock/>
              </v:group>
            </w:pict>
          </mc:Fallback>
        </mc:AlternateContent>
      </w:r>
    </w:p>
    <w:p w:rsidR="00B81617" w:rsidRPr="00284986" w:rsidRDefault="00B81617" w:rsidP="00B81617">
      <w:pPr>
        <w:pStyle w:val="aa"/>
        <w:jc w:val="both"/>
        <w:rPr>
          <w:rFonts w:ascii="Times New Roman" w:hAnsi="Times New Roman"/>
          <w:sz w:val="28"/>
          <w:szCs w:val="28"/>
        </w:rPr>
      </w:pPr>
    </w:p>
    <w:p w:rsidR="00B81617" w:rsidRDefault="00B81617" w:rsidP="00B81617">
      <w:pPr>
        <w:pStyle w:val="aa"/>
        <w:jc w:val="both"/>
        <w:rPr>
          <w:rFonts w:ascii="Times New Roman" w:hAnsi="Times New Roman"/>
          <w:sz w:val="28"/>
          <w:szCs w:val="28"/>
        </w:rPr>
      </w:pPr>
    </w:p>
    <w:p w:rsidR="00963E7B" w:rsidRPr="00284986" w:rsidRDefault="00963E7B" w:rsidP="00B81617">
      <w:pPr>
        <w:pStyle w:val="aa"/>
        <w:jc w:val="both"/>
        <w:rPr>
          <w:rFonts w:ascii="Times New Roman" w:hAnsi="Times New Roman"/>
          <w:sz w:val="28"/>
          <w:szCs w:val="28"/>
        </w:rPr>
      </w:pPr>
    </w:p>
    <w:p w:rsidR="00963E7B" w:rsidRPr="00B804A2" w:rsidRDefault="00963E7B" w:rsidP="00963E7B">
      <w:pPr>
        <w:pStyle w:val="a00"/>
        <w:spacing w:before="0" w:beforeAutospacing="0" w:after="0" w:afterAutospacing="0"/>
        <w:jc w:val="both"/>
        <w:rPr>
          <w:sz w:val="28"/>
          <w:szCs w:val="20"/>
        </w:rPr>
      </w:pPr>
      <w:r w:rsidRPr="00B804A2">
        <w:rPr>
          <w:sz w:val="28"/>
          <w:szCs w:val="20"/>
        </w:rPr>
        <w:t xml:space="preserve">Глава </w:t>
      </w:r>
      <w:r>
        <w:rPr>
          <w:sz w:val="28"/>
          <w:szCs w:val="20"/>
        </w:rPr>
        <w:t xml:space="preserve">Крупского </w:t>
      </w:r>
      <w:r w:rsidRPr="00B804A2">
        <w:rPr>
          <w:sz w:val="28"/>
          <w:szCs w:val="20"/>
        </w:rPr>
        <w:t>сельского поселения</w:t>
      </w:r>
    </w:p>
    <w:p w:rsidR="00963E7B" w:rsidRPr="009568E9" w:rsidRDefault="00963E7B" w:rsidP="00963E7B">
      <w:pPr>
        <w:pStyle w:val="a00"/>
        <w:spacing w:before="0" w:beforeAutospacing="0" w:after="0" w:afterAutospacing="0"/>
        <w:jc w:val="both"/>
        <w:rPr>
          <w:rStyle w:val="a4"/>
          <w:b w:val="0"/>
          <w:bCs w:val="0"/>
          <w:sz w:val="28"/>
          <w:szCs w:val="20"/>
        </w:rPr>
        <w:sectPr w:rsidR="00963E7B" w:rsidRPr="009568E9" w:rsidSect="00B804A2">
          <w:pgSz w:w="11906" w:h="16838"/>
          <w:pgMar w:top="567" w:right="567" w:bottom="567" w:left="1701" w:header="709" w:footer="709" w:gutter="0"/>
          <w:cols w:space="708"/>
          <w:docGrid w:linePitch="360"/>
        </w:sectPr>
      </w:pPr>
      <w:r w:rsidRPr="00B804A2">
        <w:rPr>
          <w:sz w:val="28"/>
          <w:szCs w:val="20"/>
        </w:rPr>
        <w:t>Выселковского рай</w:t>
      </w:r>
      <w:r>
        <w:rPr>
          <w:sz w:val="28"/>
          <w:szCs w:val="20"/>
        </w:rPr>
        <w:t>она</w:t>
      </w:r>
      <w:r>
        <w:rPr>
          <w:sz w:val="28"/>
          <w:szCs w:val="20"/>
        </w:rPr>
        <w:tab/>
      </w:r>
      <w:r>
        <w:rPr>
          <w:sz w:val="28"/>
          <w:szCs w:val="20"/>
        </w:rPr>
        <w:tab/>
      </w:r>
      <w:r>
        <w:rPr>
          <w:sz w:val="28"/>
          <w:szCs w:val="20"/>
        </w:rPr>
        <w:tab/>
      </w:r>
      <w:r>
        <w:rPr>
          <w:sz w:val="28"/>
          <w:szCs w:val="20"/>
        </w:rPr>
        <w:tab/>
      </w:r>
      <w:r>
        <w:rPr>
          <w:sz w:val="28"/>
          <w:szCs w:val="20"/>
        </w:rPr>
        <w:tab/>
      </w:r>
      <w:r>
        <w:rPr>
          <w:sz w:val="28"/>
          <w:szCs w:val="20"/>
        </w:rPr>
        <w:tab/>
      </w:r>
      <w:r>
        <w:rPr>
          <w:sz w:val="28"/>
          <w:szCs w:val="20"/>
        </w:rPr>
        <w:tab/>
        <w:t xml:space="preserve">           Т.В. Зелюкина</w:t>
      </w:r>
    </w:p>
    <w:p w:rsidR="009568E9" w:rsidRDefault="009568E9" w:rsidP="009568E9">
      <w:pPr>
        <w:pStyle w:val="a3"/>
        <w:spacing w:before="0" w:beforeAutospacing="0" w:after="0" w:afterAutospacing="0"/>
        <w:rPr>
          <w:rStyle w:val="a4"/>
          <w:rFonts w:ascii="Tahoma" w:hAnsi="Tahoma" w:cs="Tahoma"/>
          <w:color w:val="1E495C"/>
          <w:sz w:val="20"/>
          <w:szCs w:val="20"/>
        </w:rPr>
        <w:sectPr w:rsidR="009568E9" w:rsidSect="00B804A2">
          <w:pgSz w:w="11906" w:h="16838"/>
          <w:pgMar w:top="567" w:right="567" w:bottom="567" w:left="1701" w:header="709" w:footer="709" w:gutter="0"/>
          <w:cols w:space="708"/>
          <w:docGrid w:linePitch="360"/>
        </w:sectPr>
      </w:pPr>
    </w:p>
    <w:p w:rsidR="00B81617" w:rsidRDefault="00B81617" w:rsidP="00B81617">
      <w:pPr>
        <w:pStyle w:val="aa"/>
        <w:ind w:left="4963"/>
        <w:rPr>
          <w:rFonts w:ascii="Times New Roman" w:hAnsi="Times New Roman"/>
          <w:kern w:val="2"/>
          <w:sz w:val="24"/>
          <w:szCs w:val="28"/>
        </w:rPr>
      </w:pPr>
    </w:p>
    <w:p w:rsidR="00B81617" w:rsidRPr="00284986" w:rsidRDefault="00B81617" w:rsidP="009568E9">
      <w:pPr>
        <w:pStyle w:val="aa"/>
        <w:ind w:left="4963"/>
        <w:rPr>
          <w:rFonts w:ascii="Times New Roman" w:hAnsi="Times New Roman"/>
          <w:sz w:val="28"/>
          <w:szCs w:val="28"/>
        </w:rPr>
      </w:pPr>
      <w:r w:rsidRPr="006877B5">
        <w:rPr>
          <w:rFonts w:ascii="Times New Roman" w:hAnsi="Times New Roman"/>
          <w:kern w:val="2"/>
          <w:sz w:val="24"/>
          <w:szCs w:val="28"/>
        </w:rPr>
        <w:t xml:space="preserve">              </w:t>
      </w:r>
      <w:r>
        <w:rPr>
          <w:rFonts w:ascii="Times New Roman" w:hAnsi="Times New Roman"/>
          <w:sz w:val="28"/>
          <w:szCs w:val="28"/>
        </w:rPr>
        <w:t>ПРИЛОЖЕНИЕ № 3</w:t>
      </w:r>
    </w:p>
    <w:p w:rsidR="00B81617" w:rsidRPr="00284986" w:rsidRDefault="00B81617" w:rsidP="00B81617">
      <w:pPr>
        <w:pStyle w:val="aa"/>
        <w:ind w:left="4963"/>
        <w:rPr>
          <w:rFonts w:ascii="Times New Roman" w:hAnsi="Times New Roman"/>
          <w:sz w:val="28"/>
          <w:szCs w:val="28"/>
        </w:rPr>
      </w:pPr>
      <w:r w:rsidRPr="00284986">
        <w:rPr>
          <w:rFonts w:ascii="Times New Roman" w:hAnsi="Times New Roman"/>
          <w:sz w:val="28"/>
          <w:szCs w:val="28"/>
        </w:rPr>
        <w:t>к административному регламенту</w:t>
      </w:r>
    </w:p>
    <w:p w:rsidR="00B81617" w:rsidRPr="00284986" w:rsidRDefault="00B81617" w:rsidP="00B81617">
      <w:pPr>
        <w:pStyle w:val="aa"/>
        <w:ind w:left="4963"/>
        <w:rPr>
          <w:rFonts w:ascii="Times New Roman" w:hAnsi="Times New Roman"/>
          <w:sz w:val="28"/>
          <w:szCs w:val="28"/>
        </w:rPr>
      </w:pPr>
      <w:r w:rsidRPr="00284986">
        <w:rPr>
          <w:rFonts w:ascii="Times New Roman" w:hAnsi="Times New Roman"/>
          <w:sz w:val="28"/>
          <w:szCs w:val="28"/>
        </w:rPr>
        <w:t>исполнения муниципальной</w:t>
      </w:r>
    </w:p>
    <w:p w:rsidR="00B81617" w:rsidRPr="00284986" w:rsidRDefault="00B81617" w:rsidP="00B81617">
      <w:pPr>
        <w:pStyle w:val="aa"/>
        <w:ind w:left="4963"/>
        <w:rPr>
          <w:rFonts w:ascii="Times New Roman" w:hAnsi="Times New Roman"/>
          <w:sz w:val="28"/>
          <w:szCs w:val="28"/>
        </w:rPr>
      </w:pPr>
      <w:r w:rsidRPr="00284986">
        <w:rPr>
          <w:rFonts w:ascii="Times New Roman" w:hAnsi="Times New Roman"/>
          <w:sz w:val="28"/>
          <w:szCs w:val="28"/>
        </w:rPr>
        <w:t xml:space="preserve">функции «Осуществление </w:t>
      </w:r>
    </w:p>
    <w:p w:rsidR="00B81617" w:rsidRPr="00284986" w:rsidRDefault="00B81617" w:rsidP="00B81617">
      <w:pPr>
        <w:pStyle w:val="aa"/>
        <w:ind w:left="4963"/>
        <w:rPr>
          <w:rFonts w:ascii="Times New Roman" w:hAnsi="Times New Roman"/>
          <w:sz w:val="28"/>
          <w:szCs w:val="28"/>
        </w:rPr>
      </w:pPr>
      <w:r w:rsidRPr="00284986">
        <w:rPr>
          <w:rFonts w:ascii="Times New Roman" w:hAnsi="Times New Roman"/>
          <w:sz w:val="28"/>
          <w:szCs w:val="28"/>
        </w:rPr>
        <w:t xml:space="preserve">муниципального контроля в </w:t>
      </w:r>
    </w:p>
    <w:p w:rsidR="00B81617" w:rsidRPr="00284986" w:rsidRDefault="00B81617" w:rsidP="00B81617">
      <w:pPr>
        <w:pStyle w:val="aa"/>
        <w:ind w:left="4963"/>
        <w:rPr>
          <w:rFonts w:ascii="Times New Roman" w:hAnsi="Times New Roman"/>
          <w:sz w:val="28"/>
          <w:szCs w:val="28"/>
        </w:rPr>
      </w:pPr>
      <w:r w:rsidRPr="00284986">
        <w:rPr>
          <w:rFonts w:ascii="Times New Roman" w:hAnsi="Times New Roman"/>
          <w:sz w:val="28"/>
          <w:szCs w:val="28"/>
        </w:rPr>
        <w:t>области торговой деятельности</w:t>
      </w:r>
    </w:p>
    <w:p w:rsidR="00B81617" w:rsidRPr="00284986" w:rsidRDefault="00B81617" w:rsidP="00B81617">
      <w:pPr>
        <w:pStyle w:val="aa"/>
        <w:ind w:left="4963"/>
        <w:rPr>
          <w:rFonts w:ascii="Times New Roman" w:hAnsi="Times New Roman"/>
          <w:sz w:val="28"/>
          <w:szCs w:val="28"/>
        </w:rPr>
      </w:pPr>
      <w:r w:rsidRPr="00284986">
        <w:rPr>
          <w:rFonts w:ascii="Times New Roman" w:hAnsi="Times New Roman"/>
          <w:sz w:val="28"/>
          <w:szCs w:val="28"/>
        </w:rPr>
        <w:t xml:space="preserve">на территории </w:t>
      </w:r>
      <w:r w:rsidR="00963E7B">
        <w:rPr>
          <w:rFonts w:ascii="Times New Roman" w:hAnsi="Times New Roman"/>
          <w:sz w:val="28"/>
          <w:szCs w:val="28"/>
        </w:rPr>
        <w:t>Крупского</w:t>
      </w:r>
      <w:r>
        <w:rPr>
          <w:rFonts w:ascii="Times New Roman" w:hAnsi="Times New Roman"/>
          <w:sz w:val="28"/>
          <w:szCs w:val="28"/>
        </w:rPr>
        <w:t xml:space="preserve"> </w:t>
      </w:r>
      <w:r w:rsidRPr="00284986">
        <w:rPr>
          <w:rFonts w:ascii="Times New Roman" w:hAnsi="Times New Roman"/>
          <w:sz w:val="28"/>
          <w:szCs w:val="28"/>
        </w:rPr>
        <w:t>сельского</w:t>
      </w:r>
      <w:r>
        <w:rPr>
          <w:rFonts w:ascii="Times New Roman" w:hAnsi="Times New Roman"/>
          <w:sz w:val="28"/>
          <w:szCs w:val="28"/>
        </w:rPr>
        <w:t xml:space="preserve"> </w:t>
      </w:r>
      <w:r w:rsidRPr="00284986">
        <w:rPr>
          <w:rFonts w:ascii="Times New Roman" w:hAnsi="Times New Roman"/>
          <w:sz w:val="28"/>
          <w:szCs w:val="28"/>
        </w:rPr>
        <w:t xml:space="preserve">поселения </w:t>
      </w:r>
      <w:r>
        <w:rPr>
          <w:rFonts w:ascii="Times New Roman" w:hAnsi="Times New Roman"/>
          <w:sz w:val="28"/>
          <w:szCs w:val="28"/>
        </w:rPr>
        <w:t xml:space="preserve">Выселковского </w:t>
      </w:r>
      <w:r w:rsidRPr="00284986">
        <w:rPr>
          <w:rFonts w:ascii="Times New Roman" w:hAnsi="Times New Roman"/>
          <w:sz w:val="28"/>
          <w:szCs w:val="28"/>
        </w:rPr>
        <w:t>района»</w:t>
      </w:r>
    </w:p>
    <w:p w:rsidR="00B81617" w:rsidRPr="006877B5" w:rsidRDefault="00B81617" w:rsidP="00B81617">
      <w:pPr>
        <w:pStyle w:val="21"/>
        <w:spacing w:line="240" w:lineRule="auto"/>
        <w:ind w:left="5400" w:firstLine="0"/>
        <w:jc w:val="right"/>
        <w:rPr>
          <w:kern w:val="2"/>
        </w:rPr>
      </w:pPr>
    </w:p>
    <w:p w:rsidR="00B81617" w:rsidRPr="006877B5" w:rsidRDefault="00B81617" w:rsidP="00B81617">
      <w:pPr>
        <w:pStyle w:val="21"/>
        <w:spacing w:line="240" w:lineRule="auto"/>
        <w:ind w:left="5400" w:firstLine="0"/>
        <w:rPr>
          <w:kern w:val="2"/>
          <w:szCs w:val="28"/>
        </w:rPr>
      </w:pPr>
    </w:p>
    <w:p w:rsidR="00B81617" w:rsidRPr="006877B5" w:rsidRDefault="00B81617" w:rsidP="00B81617">
      <w:pPr>
        <w:spacing w:after="0" w:line="240" w:lineRule="auto"/>
        <w:jc w:val="center"/>
        <w:rPr>
          <w:rFonts w:ascii="Times New Roman" w:hAnsi="Times New Roman"/>
          <w:bCs/>
          <w:sz w:val="24"/>
          <w:szCs w:val="26"/>
        </w:rPr>
      </w:pPr>
      <w:r w:rsidRPr="006877B5">
        <w:rPr>
          <w:rFonts w:ascii="Times New Roman" w:hAnsi="Times New Roman"/>
          <w:bCs/>
          <w:sz w:val="24"/>
          <w:szCs w:val="26"/>
        </w:rPr>
        <w:t>РАСПОРЯЖЕНИЕ</w:t>
      </w:r>
    </w:p>
    <w:tbl>
      <w:tblPr>
        <w:tblW w:w="0" w:type="auto"/>
        <w:jc w:val="center"/>
        <w:tblLayout w:type="fixed"/>
        <w:tblCellMar>
          <w:left w:w="28" w:type="dxa"/>
          <w:right w:w="28" w:type="dxa"/>
        </w:tblCellMar>
        <w:tblLook w:val="04A0" w:firstRow="1" w:lastRow="0" w:firstColumn="1" w:lastColumn="0" w:noHBand="0" w:noVBand="1"/>
      </w:tblPr>
      <w:tblGrid>
        <w:gridCol w:w="1701"/>
        <w:gridCol w:w="6606"/>
        <w:gridCol w:w="1272"/>
      </w:tblGrid>
      <w:tr w:rsidR="00B81617" w:rsidRPr="006877B5" w:rsidTr="00B81617">
        <w:trPr>
          <w:jc w:val="center"/>
        </w:trPr>
        <w:tc>
          <w:tcPr>
            <w:tcW w:w="1701" w:type="dxa"/>
            <w:vAlign w:val="bottom"/>
            <w:hideMark/>
          </w:tcPr>
          <w:p w:rsidR="00B81617" w:rsidRPr="006877B5" w:rsidRDefault="00B81617" w:rsidP="00B81617">
            <w:pPr>
              <w:spacing w:after="0" w:line="240" w:lineRule="auto"/>
              <w:ind w:right="-424"/>
              <w:jc w:val="right"/>
              <w:rPr>
                <w:rFonts w:ascii="Times New Roman" w:hAnsi="Times New Roman"/>
                <w:sz w:val="24"/>
              </w:rPr>
            </w:pPr>
            <w:r w:rsidRPr="006877B5">
              <w:rPr>
                <w:rFonts w:ascii="Times New Roman" w:hAnsi="Times New Roman"/>
                <w:sz w:val="24"/>
              </w:rPr>
              <w:t>О проведениииии</w:t>
            </w:r>
          </w:p>
        </w:tc>
        <w:tc>
          <w:tcPr>
            <w:tcW w:w="6606" w:type="dxa"/>
            <w:tcBorders>
              <w:top w:val="nil"/>
              <w:left w:val="nil"/>
              <w:bottom w:val="single" w:sz="4" w:space="0" w:color="auto"/>
              <w:right w:val="nil"/>
            </w:tcBorders>
            <w:vAlign w:val="bottom"/>
          </w:tcPr>
          <w:p w:rsidR="00B81617" w:rsidRPr="006877B5" w:rsidRDefault="00B81617" w:rsidP="00B81617">
            <w:pPr>
              <w:spacing w:after="0" w:line="240" w:lineRule="auto"/>
              <w:ind w:left="-1759"/>
              <w:rPr>
                <w:rFonts w:ascii="Times New Roman" w:hAnsi="Times New Roman"/>
                <w:sz w:val="24"/>
              </w:rPr>
            </w:pPr>
          </w:p>
        </w:tc>
        <w:tc>
          <w:tcPr>
            <w:tcW w:w="1272" w:type="dxa"/>
            <w:vAlign w:val="bottom"/>
            <w:hideMark/>
          </w:tcPr>
          <w:p w:rsidR="00B81617" w:rsidRPr="006877B5" w:rsidRDefault="00B81617" w:rsidP="00B81617">
            <w:pPr>
              <w:spacing w:after="0" w:line="240" w:lineRule="auto"/>
              <w:rPr>
                <w:rFonts w:ascii="Times New Roman" w:hAnsi="Times New Roman"/>
                <w:sz w:val="24"/>
              </w:rPr>
            </w:pPr>
            <w:r w:rsidRPr="006877B5">
              <w:rPr>
                <w:rFonts w:ascii="Times New Roman" w:hAnsi="Times New Roman"/>
                <w:sz w:val="24"/>
              </w:rPr>
              <w:t>проверки</w:t>
            </w:r>
          </w:p>
        </w:tc>
      </w:tr>
      <w:tr w:rsidR="00B81617" w:rsidRPr="006877B5" w:rsidTr="00B81617">
        <w:trPr>
          <w:jc w:val="center"/>
        </w:trPr>
        <w:tc>
          <w:tcPr>
            <w:tcW w:w="1701" w:type="dxa"/>
          </w:tcPr>
          <w:p w:rsidR="00B81617" w:rsidRPr="006877B5" w:rsidRDefault="00B81617" w:rsidP="00B81617">
            <w:pPr>
              <w:spacing w:after="0" w:line="240" w:lineRule="auto"/>
              <w:ind w:firstLine="709"/>
              <w:rPr>
                <w:rFonts w:ascii="Times New Roman" w:hAnsi="Times New Roman"/>
                <w:sz w:val="24"/>
              </w:rPr>
            </w:pPr>
          </w:p>
        </w:tc>
        <w:tc>
          <w:tcPr>
            <w:tcW w:w="6606" w:type="dxa"/>
            <w:hideMark/>
          </w:tcPr>
          <w:p w:rsidR="00B81617" w:rsidRPr="006877B5" w:rsidRDefault="00B81617" w:rsidP="00B81617">
            <w:pPr>
              <w:spacing w:after="0" w:line="240" w:lineRule="auto"/>
              <w:ind w:firstLine="709"/>
              <w:jc w:val="center"/>
              <w:rPr>
                <w:rFonts w:ascii="Times New Roman" w:hAnsi="Times New Roman"/>
                <w:sz w:val="24"/>
              </w:rPr>
            </w:pPr>
            <w:r w:rsidRPr="006877B5">
              <w:rPr>
                <w:rFonts w:ascii="Times New Roman" w:hAnsi="Times New Roman"/>
                <w:sz w:val="24"/>
              </w:rPr>
              <w:t>(плановой/внеплановой, документарной/выездной)</w:t>
            </w:r>
          </w:p>
        </w:tc>
        <w:tc>
          <w:tcPr>
            <w:tcW w:w="1272" w:type="dxa"/>
          </w:tcPr>
          <w:p w:rsidR="00B81617" w:rsidRPr="006877B5" w:rsidRDefault="00B81617" w:rsidP="00B81617">
            <w:pPr>
              <w:spacing w:after="0" w:line="240" w:lineRule="auto"/>
              <w:ind w:firstLine="709"/>
              <w:rPr>
                <w:rFonts w:ascii="Times New Roman" w:hAnsi="Times New Roman"/>
                <w:sz w:val="24"/>
              </w:rPr>
            </w:pPr>
          </w:p>
        </w:tc>
      </w:tr>
    </w:tbl>
    <w:p w:rsidR="00B81617" w:rsidRPr="006877B5" w:rsidRDefault="00B81617" w:rsidP="00B81617">
      <w:pPr>
        <w:spacing w:after="0" w:line="240" w:lineRule="auto"/>
        <w:jc w:val="center"/>
        <w:rPr>
          <w:rFonts w:ascii="Times New Roman" w:hAnsi="Times New Roman"/>
          <w:sz w:val="24"/>
        </w:rPr>
      </w:pPr>
      <w:r w:rsidRPr="006877B5">
        <w:rPr>
          <w:rFonts w:ascii="Times New Roman" w:hAnsi="Times New Roman"/>
          <w:sz w:val="24"/>
        </w:rPr>
        <w:t>юридического лица, индивидуального предпринимателя</w:t>
      </w:r>
    </w:p>
    <w:tbl>
      <w:tblPr>
        <w:tblW w:w="0" w:type="auto"/>
        <w:jc w:val="center"/>
        <w:tblLayout w:type="fixed"/>
        <w:tblCellMar>
          <w:left w:w="28" w:type="dxa"/>
          <w:right w:w="28" w:type="dxa"/>
        </w:tblCellMar>
        <w:tblLook w:val="04A0" w:firstRow="1" w:lastRow="0" w:firstColumn="1" w:lastColumn="0" w:noHBand="0" w:noVBand="1"/>
      </w:tblPr>
      <w:tblGrid>
        <w:gridCol w:w="510"/>
        <w:gridCol w:w="454"/>
        <w:gridCol w:w="255"/>
        <w:gridCol w:w="1361"/>
        <w:gridCol w:w="113"/>
        <w:gridCol w:w="737"/>
        <w:gridCol w:w="680"/>
        <w:gridCol w:w="678"/>
      </w:tblGrid>
      <w:tr w:rsidR="00B81617" w:rsidRPr="006877B5" w:rsidTr="00B81617">
        <w:trPr>
          <w:cantSplit/>
          <w:jc w:val="center"/>
        </w:trPr>
        <w:tc>
          <w:tcPr>
            <w:tcW w:w="510" w:type="dxa"/>
            <w:vAlign w:val="bottom"/>
            <w:hideMark/>
          </w:tcPr>
          <w:p w:rsidR="00B81617" w:rsidRPr="006877B5" w:rsidRDefault="00B81617" w:rsidP="00B81617">
            <w:pPr>
              <w:spacing w:after="0" w:line="240" w:lineRule="auto"/>
              <w:ind w:firstLine="709"/>
              <w:jc w:val="right"/>
              <w:rPr>
                <w:rFonts w:ascii="Times New Roman" w:hAnsi="Times New Roman"/>
                <w:sz w:val="24"/>
                <w:szCs w:val="26"/>
              </w:rPr>
            </w:pPr>
            <w:r w:rsidRPr="006877B5">
              <w:rPr>
                <w:rFonts w:ascii="Times New Roman" w:hAnsi="Times New Roman"/>
                <w:sz w:val="24"/>
                <w:szCs w:val="26"/>
              </w:rPr>
              <w:t xml:space="preserve">Оот «        </w:t>
            </w:r>
          </w:p>
        </w:tc>
        <w:tc>
          <w:tcPr>
            <w:tcW w:w="454" w:type="dxa"/>
            <w:tcBorders>
              <w:top w:val="nil"/>
              <w:left w:val="nil"/>
              <w:bottom w:val="single" w:sz="4" w:space="0" w:color="auto"/>
              <w:right w:val="nil"/>
            </w:tcBorders>
            <w:vAlign w:val="bottom"/>
          </w:tcPr>
          <w:p w:rsidR="00B81617" w:rsidRPr="006877B5" w:rsidRDefault="00B81617" w:rsidP="00B81617">
            <w:pPr>
              <w:spacing w:after="0" w:line="240" w:lineRule="auto"/>
              <w:ind w:firstLine="709"/>
              <w:jc w:val="center"/>
              <w:rPr>
                <w:rFonts w:ascii="Times New Roman" w:hAnsi="Times New Roman"/>
                <w:sz w:val="24"/>
                <w:szCs w:val="26"/>
              </w:rPr>
            </w:pPr>
          </w:p>
        </w:tc>
        <w:tc>
          <w:tcPr>
            <w:tcW w:w="255" w:type="dxa"/>
            <w:vAlign w:val="bottom"/>
            <w:hideMark/>
          </w:tcPr>
          <w:p w:rsidR="00B81617" w:rsidRPr="006877B5" w:rsidRDefault="00B81617" w:rsidP="00B81617">
            <w:pPr>
              <w:spacing w:after="0" w:line="240" w:lineRule="auto"/>
              <w:ind w:firstLine="709"/>
              <w:rPr>
                <w:rFonts w:ascii="Times New Roman" w:hAnsi="Times New Roman"/>
                <w:sz w:val="24"/>
                <w:szCs w:val="26"/>
              </w:rPr>
            </w:pPr>
            <w:r w:rsidRPr="006877B5">
              <w:rPr>
                <w:rFonts w:ascii="Times New Roman" w:hAnsi="Times New Roman"/>
                <w:sz w:val="24"/>
                <w:szCs w:val="26"/>
              </w:rPr>
              <w:t>”</w:t>
            </w:r>
          </w:p>
        </w:tc>
        <w:tc>
          <w:tcPr>
            <w:tcW w:w="1361" w:type="dxa"/>
            <w:tcBorders>
              <w:top w:val="nil"/>
              <w:left w:val="nil"/>
              <w:bottom w:val="single" w:sz="4" w:space="0" w:color="auto"/>
              <w:right w:val="nil"/>
            </w:tcBorders>
            <w:vAlign w:val="bottom"/>
          </w:tcPr>
          <w:p w:rsidR="00B81617" w:rsidRPr="006877B5" w:rsidRDefault="00B81617" w:rsidP="00B81617">
            <w:pPr>
              <w:spacing w:after="0" w:line="240" w:lineRule="auto"/>
              <w:ind w:firstLine="709"/>
              <w:jc w:val="center"/>
              <w:rPr>
                <w:rFonts w:ascii="Times New Roman" w:hAnsi="Times New Roman"/>
                <w:sz w:val="24"/>
                <w:szCs w:val="26"/>
              </w:rPr>
            </w:pPr>
          </w:p>
        </w:tc>
        <w:tc>
          <w:tcPr>
            <w:tcW w:w="113" w:type="dxa"/>
            <w:vAlign w:val="bottom"/>
          </w:tcPr>
          <w:p w:rsidR="00B81617" w:rsidRPr="006877B5" w:rsidRDefault="00B81617" w:rsidP="00B81617">
            <w:pPr>
              <w:spacing w:after="0" w:line="240" w:lineRule="auto"/>
              <w:ind w:firstLine="709"/>
              <w:jc w:val="center"/>
              <w:rPr>
                <w:rFonts w:ascii="Times New Roman" w:hAnsi="Times New Roman"/>
                <w:sz w:val="24"/>
                <w:szCs w:val="26"/>
              </w:rPr>
            </w:pPr>
          </w:p>
        </w:tc>
        <w:tc>
          <w:tcPr>
            <w:tcW w:w="737" w:type="dxa"/>
            <w:tcBorders>
              <w:top w:val="nil"/>
              <w:left w:val="nil"/>
              <w:bottom w:val="single" w:sz="4" w:space="0" w:color="auto"/>
              <w:right w:val="nil"/>
            </w:tcBorders>
            <w:vAlign w:val="bottom"/>
          </w:tcPr>
          <w:p w:rsidR="00B81617" w:rsidRPr="006877B5" w:rsidRDefault="00B81617" w:rsidP="00B81617">
            <w:pPr>
              <w:spacing w:after="0" w:line="240" w:lineRule="auto"/>
              <w:ind w:firstLine="709"/>
              <w:jc w:val="center"/>
              <w:rPr>
                <w:rFonts w:ascii="Times New Roman" w:hAnsi="Times New Roman"/>
                <w:sz w:val="24"/>
                <w:szCs w:val="26"/>
              </w:rPr>
            </w:pPr>
          </w:p>
        </w:tc>
        <w:tc>
          <w:tcPr>
            <w:tcW w:w="680" w:type="dxa"/>
            <w:vAlign w:val="bottom"/>
            <w:hideMark/>
          </w:tcPr>
          <w:p w:rsidR="00B81617" w:rsidRPr="006877B5" w:rsidRDefault="00B81617" w:rsidP="00B81617">
            <w:pPr>
              <w:spacing w:after="0" w:line="240" w:lineRule="auto"/>
              <w:ind w:firstLine="709"/>
              <w:jc w:val="center"/>
              <w:rPr>
                <w:rFonts w:ascii="Times New Roman" w:hAnsi="Times New Roman"/>
                <w:sz w:val="24"/>
                <w:szCs w:val="26"/>
              </w:rPr>
            </w:pPr>
            <w:r w:rsidRPr="006877B5">
              <w:rPr>
                <w:rFonts w:ascii="Times New Roman" w:hAnsi="Times New Roman"/>
                <w:sz w:val="24"/>
                <w:szCs w:val="26"/>
              </w:rPr>
              <w:t>гг. №</w:t>
            </w:r>
          </w:p>
        </w:tc>
        <w:tc>
          <w:tcPr>
            <w:tcW w:w="678" w:type="dxa"/>
            <w:tcBorders>
              <w:top w:val="nil"/>
              <w:left w:val="nil"/>
              <w:bottom w:val="single" w:sz="4" w:space="0" w:color="auto"/>
              <w:right w:val="nil"/>
            </w:tcBorders>
            <w:vAlign w:val="bottom"/>
          </w:tcPr>
          <w:p w:rsidR="00B81617" w:rsidRPr="006877B5" w:rsidRDefault="00B81617" w:rsidP="00B81617">
            <w:pPr>
              <w:spacing w:after="0" w:line="240" w:lineRule="auto"/>
              <w:ind w:firstLine="709"/>
              <w:jc w:val="center"/>
              <w:rPr>
                <w:rFonts w:ascii="Times New Roman" w:hAnsi="Times New Roman"/>
                <w:sz w:val="24"/>
                <w:szCs w:val="26"/>
              </w:rPr>
            </w:pPr>
          </w:p>
        </w:tc>
      </w:tr>
    </w:tbl>
    <w:p w:rsidR="00B81617" w:rsidRPr="006877B5" w:rsidRDefault="00B81617" w:rsidP="00B81617">
      <w:pPr>
        <w:spacing w:after="0" w:line="240" w:lineRule="auto"/>
        <w:rPr>
          <w:rFonts w:ascii="Times New Roman" w:hAnsi="Times New Roman"/>
          <w:sz w:val="24"/>
          <w:szCs w:val="28"/>
        </w:rPr>
      </w:pPr>
      <w:r w:rsidRPr="006877B5">
        <w:rPr>
          <w:rFonts w:ascii="Times New Roman" w:hAnsi="Times New Roman"/>
          <w:sz w:val="24"/>
        </w:rPr>
        <w:t>1. Провести проверку в отношении</w:t>
      </w:r>
    </w:p>
    <w:p w:rsidR="00B81617" w:rsidRPr="006877B5" w:rsidRDefault="00B81617" w:rsidP="00B81617">
      <w:pPr>
        <w:spacing w:after="0" w:line="240" w:lineRule="auto"/>
        <w:rPr>
          <w:rFonts w:ascii="Times New Roman" w:hAnsi="Times New Roman"/>
          <w:sz w:val="24"/>
        </w:rPr>
      </w:pPr>
    </w:p>
    <w:p w:rsidR="00B81617" w:rsidRPr="006877B5" w:rsidRDefault="00B81617" w:rsidP="00B81617">
      <w:pPr>
        <w:pBdr>
          <w:top w:val="single" w:sz="4" w:space="1" w:color="auto"/>
        </w:pBdr>
        <w:spacing w:after="0" w:line="240" w:lineRule="auto"/>
        <w:rPr>
          <w:rFonts w:ascii="Times New Roman" w:hAnsi="Times New Roman"/>
          <w:sz w:val="24"/>
          <w:szCs w:val="2"/>
        </w:rPr>
      </w:pPr>
    </w:p>
    <w:p w:rsidR="00B81617" w:rsidRPr="006877B5" w:rsidRDefault="00B81617" w:rsidP="00B81617">
      <w:pPr>
        <w:spacing w:after="0" w:line="240" w:lineRule="auto"/>
        <w:rPr>
          <w:rFonts w:ascii="Times New Roman" w:hAnsi="Times New Roman"/>
          <w:sz w:val="24"/>
          <w:szCs w:val="28"/>
        </w:rPr>
      </w:pPr>
    </w:p>
    <w:p w:rsidR="00B81617" w:rsidRPr="006877B5" w:rsidRDefault="00B81617" w:rsidP="00B81617">
      <w:pPr>
        <w:pBdr>
          <w:top w:val="single" w:sz="4" w:space="1" w:color="auto"/>
        </w:pBdr>
        <w:spacing w:after="0" w:line="240" w:lineRule="auto"/>
        <w:jc w:val="center"/>
        <w:rPr>
          <w:rFonts w:ascii="Times New Roman" w:hAnsi="Times New Roman"/>
          <w:sz w:val="24"/>
        </w:rPr>
      </w:pPr>
      <w:r w:rsidRPr="006877B5">
        <w:rPr>
          <w:rFonts w:ascii="Times New Roman" w:hAnsi="Times New Roman"/>
          <w:sz w:val="24"/>
        </w:rPr>
        <w:t>(наименование юридического лица, фамилия, имя, отчество (последнее – при наличии)</w:t>
      </w:r>
      <w:r w:rsidRPr="006877B5">
        <w:rPr>
          <w:rFonts w:ascii="Times New Roman" w:hAnsi="Times New Roman"/>
          <w:sz w:val="24"/>
        </w:rPr>
        <w:br/>
        <w:t>индивидуального предпринимателя)</w:t>
      </w:r>
    </w:p>
    <w:p w:rsidR="00B81617" w:rsidRPr="006877B5" w:rsidRDefault="00B81617" w:rsidP="00B81617">
      <w:pPr>
        <w:spacing w:after="0" w:line="240" w:lineRule="auto"/>
        <w:rPr>
          <w:rFonts w:ascii="Times New Roman" w:hAnsi="Times New Roman"/>
          <w:sz w:val="24"/>
          <w:szCs w:val="28"/>
        </w:rPr>
      </w:pPr>
      <w:r w:rsidRPr="006877B5">
        <w:rPr>
          <w:rFonts w:ascii="Times New Roman" w:hAnsi="Times New Roman"/>
          <w:sz w:val="24"/>
        </w:rPr>
        <w:t xml:space="preserve">2. Место нахождения:  </w:t>
      </w:r>
    </w:p>
    <w:p w:rsidR="00B81617" w:rsidRPr="006877B5" w:rsidRDefault="00B81617" w:rsidP="00B81617">
      <w:pPr>
        <w:pBdr>
          <w:top w:val="single" w:sz="4" w:space="1" w:color="auto"/>
        </w:pBdr>
        <w:spacing w:after="0" w:line="240" w:lineRule="auto"/>
        <w:ind w:left="2348"/>
        <w:rPr>
          <w:rFonts w:ascii="Times New Roman" w:hAnsi="Times New Roman"/>
          <w:sz w:val="24"/>
          <w:szCs w:val="2"/>
        </w:rPr>
      </w:pPr>
    </w:p>
    <w:p w:rsidR="00B81617" w:rsidRPr="006877B5" w:rsidRDefault="00B81617" w:rsidP="00B81617">
      <w:pPr>
        <w:spacing w:after="0" w:line="240" w:lineRule="auto"/>
        <w:rPr>
          <w:rFonts w:ascii="Times New Roman" w:hAnsi="Times New Roman"/>
          <w:sz w:val="24"/>
          <w:szCs w:val="28"/>
        </w:rPr>
      </w:pPr>
    </w:p>
    <w:p w:rsidR="00B81617" w:rsidRPr="006877B5" w:rsidRDefault="00B81617" w:rsidP="00B81617">
      <w:pPr>
        <w:pBdr>
          <w:top w:val="single" w:sz="4" w:space="1" w:color="auto"/>
        </w:pBdr>
        <w:spacing w:after="0" w:line="240" w:lineRule="auto"/>
        <w:rPr>
          <w:rFonts w:ascii="Times New Roman" w:hAnsi="Times New Roman"/>
          <w:sz w:val="24"/>
          <w:szCs w:val="2"/>
        </w:rPr>
      </w:pPr>
    </w:p>
    <w:p w:rsidR="00B81617" w:rsidRPr="006877B5" w:rsidRDefault="00B81617" w:rsidP="00B81617">
      <w:pPr>
        <w:spacing w:after="0" w:line="240" w:lineRule="auto"/>
        <w:rPr>
          <w:rFonts w:ascii="Times New Roman" w:hAnsi="Times New Roman"/>
          <w:sz w:val="24"/>
          <w:szCs w:val="28"/>
        </w:rPr>
      </w:pPr>
    </w:p>
    <w:p w:rsidR="00B81617" w:rsidRPr="006877B5" w:rsidRDefault="00B81617" w:rsidP="00B81617">
      <w:pPr>
        <w:pBdr>
          <w:top w:val="single" w:sz="4" w:space="1" w:color="auto"/>
        </w:pBdr>
        <w:spacing w:after="0" w:line="240" w:lineRule="auto"/>
        <w:jc w:val="center"/>
        <w:rPr>
          <w:rFonts w:ascii="Times New Roman" w:hAnsi="Times New Roman"/>
          <w:sz w:val="24"/>
        </w:rPr>
      </w:pPr>
      <w:r w:rsidRPr="006877B5">
        <w:rPr>
          <w:rFonts w:ascii="Times New Roman" w:hAnsi="Times New Roman"/>
          <w:sz w:val="24"/>
        </w:rPr>
        <w:t>(юридического лица (их филиалов, представительств, обособленных структурных подразделений) или место жительства индивидуального предпринимателя и место(а) фактического осуществления им деятельности)</w:t>
      </w:r>
    </w:p>
    <w:p w:rsidR="00B81617" w:rsidRPr="006877B5" w:rsidRDefault="00B81617" w:rsidP="00B81617">
      <w:pPr>
        <w:spacing w:after="0" w:line="240" w:lineRule="auto"/>
        <w:rPr>
          <w:rFonts w:ascii="Times New Roman" w:hAnsi="Times New Roman"/>
          <w:sz w:val="24"/>
          <w:szCs w:val="28"/>
        </w:rPr>
      </w:pPr>
      <w:r w:rsidRPr="006877B5">
        <w:rPr>
          <w:rFonts w:ascii="Times New Roman" w:hAnsi="Times New Roman"/>
          <w:sz w:val="24"/>
        </w:rPr>
        <w:t xml:space="preserve">3. Назначить лицом(ми), уполномоченным(ми) на проведение проверки:  </w:t>
      </w:r>
    </w:p>
    <w:p w:rsidR="00B81617" w:rsidRPr="006877B5" w:rsidRDefault="00B81617" w:rsidP="00B81617">
      <w:pPr>
        <w:spacing w:after="0" w:line="240" w:lineRule="auto"/>
        <w:rPr>
          <w:rFonts w:ascii="Times New Roman" w:hAnsi="Times New Roman"/>
          <w:sz w:val="24"/>
        </w:rPr>
      </w:pPr>
    </w:p>
    <w:p w:rsidR="00B81617" w:rsidRPr="006877B5" w:rsidRDefault="00B81617" w:rsidP="00B81617">
      <w:pPr>
        <w:pBdr>
          <w:top w:val="single" w:sz="4" w:space="1" w:color="auto"/>
        </w:pBdr>
        <w:spacing w:after="0" w:line="240" w:lineRule="auto"/>
        <w:rPr>
          <w:rFonts w:ascii="Times New Roman" w:hAnsi="Times New Roman"/>
          <w:sz w:val="24"/>
          <w:szCs w:val="2"/>
        </w:rPr>
      </w:pPr>
    </w:p>
    <w:p w:rsidR="00B81617" w:rsidRPr="006877B5" w:rsidRDefault="00B81617" w:rsidP="00B81617">
      <w:pPr>
        <w:spacing w:after="0" w:line="240" w:lineRule="auto"/>
        <w:rPr>
          <w:rFonts w:ascii="Times New Roman" w:hAnsi="Times New Roman"/>
          <w:sz w:val="24"/>
          <w:szCs w:val="28"/>
        </w:rPr>
      </w:pPr>
    </w:p>
    <w:p w:rsidR="00B81617" w:rsidRPr="006877B5" w:rsidRDefault="00B81617" w:rsidP="00B81617">
      <w:pPr>
        <w:pBdr>
          <w:top w:val="single" w:sz="4" w:space="1" w:color="auto"/>
        </w:pBdr>
        <w:spacing w:after="0" w:line="240" w:lineRule="auto"/>
        <w:jc w:val="center"/>
        <w:rPr>
          <w:rFonts w:ascii="Times New Roman" w:hAnsi="Times New Roman"/>
          <w:sz w:val="24"/>
        </w:rPr>
      </w:pPr>
      <w:r w:rsidRPr="006877B5">
        <w:rPr>
          <w:rFonts w:ascii="Times New Roman" w:hAnsi="Times New Roman"/>
          <w:sz w:val="24"/>
        </w:rPr>
        <w:t>(фамилия, имя, отчество (последнее – при наличии), должность должностного лица (должностных лиц), уполномоченного(ых) на проведение проверки)</w:t>
      </w:r>
    </w:p>
    <w:p w:rsidR="00B81617" w:rsidRPr="006877B5" w:rsidRDefault="00B81617" w:rsidP="00B81617">
      <w:pPr>
        <w:spacing w:after="0" w:line="240" w:lineRule="auto"/>
        <w:jc w:val="both"/>
        <w:rPr>
          <w:rFonts w:ascii="Times New Roman" w:hAnsi="Times New Roman"/>
          <w:sz w:val="24"/>
          <w:szCs w:val="28"/>
        </w:rPr>
      </w:pPr>
      <w:r w:rsidRPr="006877B5">
        <w:rPr>
          <w:rFonts w:ascii="Times New Roman" w:hAnsi="Times New Roman"/>
          <w:sz w:val="24"/>
        </w:rPr>
        <w:t xml:space="preserve">4. Привлечь к проведению проверки в качестве экспертов, представителей экспертных организаций следующих лиц: </w:t>
      </w:r>
    </w:p>
    <w:p w:rsidR="00B81617" w:rsidRPr="006877B5" w:rsidRDefault="00B81617" w:rsidP="00B81617">
      <w:pPr>
        <w:spacing w:after="0" w:line="240" w:lineRule="auto"/>
        <w:rPr>
          <w:rFonts w:ascii="Times New Roman" w:hAnsi="Times New Roman"/>
          <w:sz w:val="24"/>
        </w:rPr>
      </w:pPr>
    </w:p>
    <w:p w:rsidR="00B81617" w:rsidRPr="006877B5" w:rsidRDefault="00B81617" w:rsidP="00B81617">
      <w:pPr>
        <w:pBdr>
          <w:top w:val="single" w:sz="4" w:space="1" w:color="auto"/>
        </w:pBdr>
        <w:spacing w:after="0" w:line="240" w:lineRule="auto"/>
        <w:rPr>
          <w:rFonts w:ascii="Times New Roman" w:hAnsi="Times New Roman"/>
          <w:sz w:val="24"/>
          <w:szCs w:val="2"/>
        </w:rPr>
      </w:pPr>
    </w:p>
    <w:p w:rsidR="00B81617" w:rsidRPr="006877B5" w:rsidRDefault="00B81617" w:rsidP="00B81617">
      <w:pPr>
        <w:spacing w:after="0" w:line="240" w:lineRule="auto"/>
        <w:rPr>
          <w:rFonts w:ascii="Times New Roman" w:hAnsi="Times New Roman"/>
          <w:sz w:val="24"/>
          <w:szCs w:val="28"/>
        </w:rPr>
      </w:pPr>
    </w:p>
    <w:p w:rsidR="00B81617" w:rsidRPr="006877B5" w:rsidRDefault="00B81617" w:rsidP="00B81617">
      <w:pPr>
        <w:pBdr>
          <w:top w:val="single" w:sz="4" w:space="1" w:color="auto"/>
        </w:pBdr>
        <w:spacing w:after="0" w:line="240" w:lineRule="auto"/>
        <w:jc w:val="center"/>
        <w:rPr>
          <w:rFonts w:ascii="Times New Roman" w:hAnsi="Times New Roman"/>
          <w:sz w:val="24"/>
        </w:rPr>
      </w:pPr>
      <w:r w:rsidRPr="006877B5">
        <w:rPr>
          <w:rFonts w:ascii="Times New Roman" w:hAnsi="Times New Roman"/>
          <w:sz w:val="24"/>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B81617" w:rsidRPr="006877B5" w:rsidRDefault="00B81617" w:rsidP="00B81617">
      <w:pPr>
        <w:spacing w:after="0" w:line="240" w:lineRule="auto"/>
        <w:rPr>
          <w:rFonts w:ascii="Times New Roman" w:hAnsi="Times New Roman"/>
          <w:sz w:val="24"/>
          <w:szCs w:val="28"/>
        </w:rPr>
      </w:pPr>
      <w:r w:rsidRPr="006877B5">
        <w:rPr>
          <w:rFonts w:ascii="Times New Roman" w:hAnsi="Times New Roman"/>
          <w:sz w:val="24"/>
        </w:rPr>
        <w:t>5. Установить, что:</w:t>
      </w:r>
    </w:p>
    <w:p w:rsidR="00B81617" w:rsidRPr="006877B5" w:rsidRDefault="00B81617" w:rsidP="00B81617">
      <w:pPr>
        <w:spacing w:after="0" w:line="240" w:lineRule="auto"/>
        <w:ind w:firstLine="567"/>
        <w:rPr>
          <w:rFonts w:ascii="Times New Roman" w:hAnsi="Times New Roman"/>
          <w:sz w:val="24"/>
        </w:rPr>
      </w:pPr>
      <w:r w:rsidRPr="006877B5">
        <w:rPr>
          <w:rFonts w:ascii="Times New Roman" w:hAnsi="Times New Roman"/>
          <w:sz w:val="24"/>
        </w:rPr>
        <w:t xml:space="preserve">настоящая проверка проводится с целью:  </w:t>
      </w:r>
    </w:p>
    <w:p w:rsidR="00B81617" w:rsidRPr="006877B5" w:rsidRDefault="00B81617" w:rsidP="00B81617">
      <w:pPr>
        <w:spacing w:after="0" w:line="240" w:lineRule="auto"/>
        <w:rPr>
          <w:rFonts w:ascii="Times New Roman" w:hAnsi="Times New Roman"/>
          <w:sz w:val="24"/>
        </w:rPr>
      </w:pPr>
    </w:p>
    <w:p w:rsidR="00B81617" w:rsidRPr="006877B5" w:rsidRDefault="00B81617" w:rsidP="00B81617">
      <w:pPr>
        <w:pBdr>
          <w:top w:val="single" w:sz="4" w:space="1" w:color="auto"/>
        </w:pBdr>
        <w:spacing w:after="0" w:line="240" w:lineRule="auto"/>
        <w:rPr>
          <w:rFonts w:ascii="Times New Roman" w:hAnsi="Times New Roman"/>
          <w:sz w:val="24"/>
          <w:szCs w:val="2"/>
        </w:rPr>
      </w:pPr>
    </w:p>
    <w:p w:rsidR="00B81617" w:rsidRPr="006877B5" w:rsidRDefault="00B81617" w:rsidP="00B81617">
      <w:pPr>
        <w:spacing w:after="0" w:line="240" w:lineRule="auto"/>
        <w:rPr>
          <w:rFonts w:ascii="Times New Roman" w:hAnsi="Times New Roman"/>
          <w:sz w:val="24"/>
          <w:szCs w:val="28"/>
        </w:rPr>
      </w:pPr>
    </w:p>
    <w:p w:rsidR="00B81617" w:rsidRPr="006877B5" w:rsidRDefault="00B81617" w:rsidP="00B81617">
      <w:pPr>
        <w:pBdr>
          <w:top w:val="single" w:sz="4" w:space="1" w:color="auto"/>
        </w:pBdr>
        <w:spacing w:after="0" w:line="240" w:lineRule="auto"/>
        <w:rPr>
          <w:rFonts w:ascii="Times New Roman" w:hAnsi="Times New Roman"/>
          <w:sz w:val="24"/>
          <w:szCs w:val="2"/>
        </w:rPr>
      </w:pPr>
    </w:p>
    <w:p w:rsidR="00B81617" w:rsidRPr="006877B5" w:rsidRDefault="00B81617" w:rsidP="00B81617">
      <w:pPr>
        <w:spacing w:after="0" w:line="240" w:lineRule="auto"/>
        <w:ind w:left="567"/>
        <w:rPr>
          <w:rFonts w:ascii="Times New Roman" w:hAnsi="Times New Roman"/>
          <w:sz w:val="24"/>
          <w:szCs w:val="28"/>
        </w:rPr>
      </w:pPr>
      <w:r w:rsidRPr="006877B5">
        <w:rPr>
          <w:rFonts w:ascii="Times New Roman" w:hAnsi="Times New Roman"/>
          <w:sz w:val="24"/>
        </w:rPr>
        <w:t>При установлении целей проводимой проверки указывается следующая информация:</w:t>
      </w:r>
    </w:p>
    <w:p w:rsidR="00B81617" w:rsidRPr="006877B5" w:rsidRDefault="00B81617" w:rsidP="00B81617">
      <w:pPr>
        <w:spacing w:after="0" w:line="240" w:lineRule="auto"/>
        <w:ind w:left="567"/>
        <w:rPr>
          <w:rFonts w:ascii="Times New Roman" w:hAnsi="Times New Roman"/>
          <w:sz w:val="24"/>
        </w:rPr>
      </w:pPr>
      <w:r w:rsidRPr="006877B5">
        <w:rPr>
          <w:rFonts w:ascii="Times New Roman" w:hAnsi="Times New Roman"/>
          <w:sz w:val="24"/>
        </w:rPr>
        <w:t>а) в случае проведения плановой проверки:</w:t>
      </w:r>
    </w:p>
    <w:p w:rsidR="00B81617" w:rsidRPr="006877B5" w:rsidRDefault="00B81617" w:rsidP="00B81617">
      <w:pPr>
        <w:spacing w:after="0" w:line="240" w:lineRule="auto"/>
        <w:ind w:firstLine="567"/>
        <w:jc w:val="both"/>
        <w:rPr>
          <w:rFonts w:ascii="Times New Roman" w:hAnsi="Times New Roman"/>
          <w:sz w:val="24"/>
        </w:rPr>
      </w:pPr>
      <w:r w:rsidRPr="006877B5">
        <w:rPr>
          <w:rFonts w:ascii="Times New Roman" w:hAnsi="Times New Roman"/>
          <w:sz w:val="24"/>
        </w:rPr>
        <w:lastRenderedPageBreak/>
        <w:t>– ссылка на утвержденный ежегодный план проведения плановых проверок;</w:t>
      </w:r>
    </w:p>
    <w:p w:rsidR="00B81617" w:rsidRPr="006877B5" w:rsidRDefault="00B81617" w:rsidP="00B81617">
      <w:pPr>
        <w:spacing w:after="0" w:line="240" w:lineRule="auto"/>
        <w:ind w:left="567"/>
        <w:rPr>
          <w:rFonts w:ascii="Times New Roman" w:hAnsi="Times New Roman"/>
          <w:sz w:val="24"/>
        </w:rPr>
      </w:pPr>
      <w:r w:rsidRPr="006877B5">
        <w:rPr>
          <w:rFonts w:ascii="Times New Roman" w:hAnsi="Times New Roman"/>
          <w:sz w:val="24"/>
        </w:rPr>
        <w:t>б) в случае проведения внеплановой выездной проверки:</w:t>
      </w:r>
    </w:p>
    <w:p w:rsidR="00B81617" w:rsidRPr="006877B5" w:rsidRDefault="00B81617" w:rsidP="00B81617">
      <w:pPr>
        <w:spacing w:after="0" w:line="240" w:lineRule="auto"/>
        <w:ind w:firstLine="567"/>
        <w:jc w:val="both"/>
        <w:rPr>
          <w:rFonts w:ascii="Times New Roman" w:hAnsi="Times New Roman"/>
          <w:sz w:val="24"/>
        </w:rPr>
      </w:pPr>
      <w:r w:rsidRPr="006877B5">
        <w:rPr>
          <w:rFonts w:ascii="Times New Roman" w:hAnsi="Times New Roman"/>
          <w:sz w:val="24"/>
        </w:rPr>
        <w:t>– реквизиты ранее выданного проверяемому лицу предписания об устранении выявленного нарушения, срок для исполнения которого истек;</w:t>
      </w:r>
    </w:p>
    <w:p w:rsidR="00B81617" w:rsidRPr="006877B5" w:rsidRDefault="00B81617" w:rsidP="00B81617">
      <w:pPr>
        <w:spacing w:after="0" w:line="240" w:lineRule="auto"/>
        <w:ind w:firstLine="567"/>
        <w:jc w:val="both"/>
        <w:rPr>
          <w:rFonts w:ascii="Times New Roman" w:hAnsi="Times New Roman"/>
          <w:sz w:val="24"/>
        </w:rPr>
      </w:pPr>
      <w:r w:rsidRPr="006877B5">
        <w:rPr>
          <w:rFonts w:ascii="Times New Roman" w:hAnsi="Times New Roman"/>
          <w:sz w:val="24"/>
        </w:rPr>
        <w:t>–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B81617" w:rsidRPr="006877B5" w:rsidRDefault="00B81617" w:rsidP="00B81617">
      <w:pPr>
        <w:spacing w:after="0" w:line="240" w:lineRule="auto"/>
        <w:ind w:firstLine="567"/>
        <w:jc w:val="both"/>
        <w:rPr>
          <w:rFonts w:ascii="Times New Roman" w:hAnsi="Times New Roman"/>
          <w:sz w:val="24"/>
        </w:rPr>
      </w:pPr>
      <w:r w:rsidRPr="006877B5">
        <w:rPr>
          <w:rFonts w:ascii="Times New Roman" w:hAnsi="Times New Roman"/>
          <w:sz w:val="24"/>
        </w:rPr>
        <w:t>– реквизиты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B81617" w:rsidRPr="006877B5" w:rsidRDefault="00B81617" w:rsidP="00B81617">
      <w:pPr>
        <w:spacing w:after="0" w:line="240" w:lineRule="auto"/>
        <w:ind w:firstLine="567"/>
        <w:jc w:val="both"/>
        <w:rPr>
          <w:rFonts w:ascii="Times New Roman" w:hAnsi="Times New Roman"/>
          <w:sz w:val="24"/>
        </w:rPr>
      </w:pPr>
      <w:r w:rsidRPr="006877B5">
        <w:rPr>
          <w:rFonts w:ascii="Times New Roman" w:hAnsi="Times New Roman"/>
          <w:sz w:val="24"/>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B81617" w:rsidRPr="006877B5" w:rsidRDefault="00B81617" w:rsidP="00B81617">
      <w:pPr>
        <w:keepLines/>
        <w:spacing w:after="0" w:line="240" w:lineRule="auto"/>
        <w:ind w:firstLine="567"/>
        <w:jc w:val="both"/>
        <w:rPr>
          <w:rFonts w:ascii="Times New Roman" w:hAnsi="Times New Roman"/>
          <w:sz w:val="24"/>
        </w:rPr>
      </w:pPr>
      <w:r w:rsidRPr="006877B5">
        <w:rPr>
          <w:rFonts w:ascii="Times New Roman" w:hAnsi="Times New Roman"/>
          <w:sz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B81617" w:rsidRPr="006877B5" w:rsidRDefault="00B81617" w:rsidP="00B81617">
      <w:pPr>
        <w:keepLines/>
        <w:spacing w:after="0" w:line="240" w:lineRule="auto"/>
        <w:ind w:firstLine="567"/>
        <w:jc w:val="both"/>
        <w:rPr>
          <w:rFonts w:ascii="Times New Roman" w:hAnsi="Times New Roman"/>
          <w:sz w:val="24"/>
        </w:rPr>
      </w:pPr>
      <w:r w:rsidRPr="006877B5">
        <w:rPr>
          <w:rFonts w:ascii="Times New Roman" w:hAnsi="Times New Roman"/>
          <w:sz w:val="24"/>
        </w:rPr>
        <w:t>– реквизиты прилагаемой копии документа (рапорта, докладной записки и другие), представленного должностным лицом, обнаружившим нарушение;</w:t>
      </w:r>
    </w:p>
    <w:p w:rsidR="00B81617" w:rsidRPr="006877B5" w:rsidRDefault="00B81617" w:rsidP="00B81617">
      <w:pPr>
        <w:spacing w:after="0" w:line="240" w:lineRule="auto"/>
        <w:ind w:left="567" w:hanging="567"/>
        <w:rPr>
          <w:rFonts w:ascii="Times New Roman" w:hAnsi="Times New Roman"/>
          <w:sz w:val="24"/>
        </w:rPr>
      </w:pPr>
      <w:r w:rsidRPr="006877B5">
        <w:rPr>
          <w:rFonts w:ascii="Times New Roman" w:hAnsi="Times New Roman"/>
          <w:sz w:val="24"/>
        </w:rPr>
        <w:t xml:space="preserve">задачами настоящей проверки являются:  </w:t>
      </w:r>
    </w:p>
    <w:p w:rsidR="00B81617" w:rsidRPr="006877B5" w:rsidRDefault="00B81617" w:rsidP="00B81617">
      <w:pPr>
        <w:pBdr>
          <w:top w:val="single" w:sz="4" w:space="1" w:color="auto"/>
        </w:pBdr>
        <w:spacing w:after="0" w:line="240" w:lineRule="auto"/>
        <w:ind w:left="4865"/>
        <w:rPr>
          <w:rFonts w:ascii="Times New Roman" w:hAnsi="Times New Roman"/>
          <w:sz w:val="24"/>
          <w:szCs w:val="2"/>
        </w:rPr>
      </w:pPr>
    </w:p>
    <w:p w:rsidR="00B81617" w:rsidRPr="006877B5" w:rsidRDefault="00B81617" w:rsidP="00B81617">
      <w:pPr>
        <w:spacing w:after="0" w:line="240" w:lineRule="auto"/>
        <w:rPr>
          <w:rFonts w:ascii="Times New Roman" w:hAnsi="Times New Roman"/>
          <w:sz w:val="24"/>
          <w:szCs w:val="28"/>
        </w:rPr>
      </w:pPr>
    </w:p>
    <w:p w:rsidR="00B81617" w:rsidRPr="006877B5" w:rsidRDefault="00B81617" w:rsidP="00B81617">
      <w:pPr>
        <w:pBdr>
          <w:top w:val="single" w:sz="4" w:space="1" w:color="auto"/>
        </w:pBdr>
        <w:spacing w:after="0" w:line="240" w:lineRule="auto"/>
        <w:rPr>
          <w:rFonts w:ascii="Times New Roman" w:hAnsi="Times New Roman"/>
          <w:sz w:val="24"/>
          <w:szCs w:val="2"/>
        </w:rPr>
      </w:pPr>
    </w:p>
    <w:p w:rsidR="00B81617" w:rsidRPr="006877B5" w:rsidRDefault="00B81617" w:rsidP="00B81617">
      <w:pPr>
        <w:spacing w:after="0" w:line="240" w:lineRule="auto"/>
        <w:rPr>
          <w:rFonts w:ascii="Times New Roman" w:hAnsi="Times New Roman"/>
          <w:sz w:val="24"/>
          <w:szCs w:val="28"/>
        </w:rPr>
      </w:pPr>
    </w:p>
    <w:p w:rsidR="00B81617" w:rsidRPr="006877B5" w:rsidRDefault="00B81617" w:rsidP="00B81617">
      <w:pPr>
        <w:pBdr>
          <w:top w:val="single" w:sz="4" w:space="1" w:color="auto"/>
        </w:pBdr>
        <w:spacing w:after="0" w:line="240" w:lineRule="auto"/>
        <w:rPr>
          <w:rFonts w:ascii="Times New Roman" w:hAnsi="Times New Roman"/>
          <w:sz w:val="24"/>
          <w:szCs w:val="2"/>
        </w:rPr>
      </w:pPr>
    </w:p>
    <w:p w:rsidR="00B81617" w:rsidRPr="006877B5" w:rsidRDefault="00B81617" w:rsidP="00B81617">
      <w:pPr>
        <w:spacing w:after="0" w:line="240" w:lineRule="auto"/>
        <w:rPr>
          <w:rFonts w:ascii="Times New Roman" w:hAnsi="Times New Roman"/>
          <w:sz w:val="24"/>
          <w:szCs w:val="28"/>
        </w:rPr>
      </w:pPr>
      <w:r w:rsidRPr="006877B5">
        <w:rPr>
          <w:rFonts w:ascii="Times New Roman" w:hAnsi="Times New Roman"/>
          <w:sz w:val="24"/>
        </w:rPr>
        <w:t>6. Предметом настоящей проверки является (отметить нужное):</w:t>
      </w:r>
    </w:p>
    <w:p w:rsidR="00B81617" w:rsidRPr="006877B5" w:rsidRDefault="00B81617" w:rsidP="00B81617">
      <w:pPr>
        <w:numPr>
          <w:ilvl w:val="0"/>
          <w:numId w:val="15"/>
        </w:numPr>
        <w:tabs>
          <w:tab w:val="left" w:pos="851"/>
        </w:tabs>
        <w:spacing w:after="0" w:line="240" w:lineRule="auto"/>
        <w:ind w:left="0" w:firstLine="709"/>
        <w:jc w:val="both"/>
        <w:rPr>
          <w:rFonts w:ascii="Times New Roman" w:hAnsi="Times New Roman"/>
          <w:sz w:val="24"/>
        </w:rPr>
      </w:pPr>
      <w:r w:rsidRPr="006877B5">
        <w:rPr>
          <w:rFonts w:ascii="Times New Roman" w:hAnsi="Times New Roman"/>
          <w:sz w:val="24"/>
        </w:rPr>
        <w:t>соблюдение обязательных требований или требований, установленных муниципальными правовыми актами;</w:t>
      </w:r>
    </w:p>
    <w:p w:rsidR="00B81617" w:rsidRPr="006877B5" w:rsidRDefault="00B81617" w:rsidP="00B81617">
      <w:pPr>
        <w:numPr>
          <w:ilvl w:val="0"/>
          <w:numId w:val="15"/>
        </w:numPr>
        <w:tabs>
          <w:tab w:val="left" w:pos="851"/>
        </w:tabs>
        <w:spacing w:after="0" w:line="240" w:lineRule="auto"/>
        <w:ind w:left="0" w:firstLine="709"/>
        <w:jc w:val="both"/>
        <w:rPr>
          <w:rFonts w:ascii="Times New Roman" w:hAnsi="Times New Roman"/>
          <w:sz w:val="24"/>
        </w:rPr>
      </w:pPr>
      <w:r w:rsidRPr="006877B5">
        <w:rPr>
          <w:rFonts w:ascii="Times New Roman" w:hAnsi="Times New Roman"/>
          <w:sz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B81617" w:rsidRPr="006877B5" w:rsidRDefault="00B81617" w:rsidP="00B81617">
      <w:pPr>
        <w:numPr>
          <w:ilvl w:val="0"/>
          <w:numId w:val="15"/>
        </w:numPr>
        <w:tabs>
          <w:tab w:val="left" w:pos="851"/>
        </w:tabs>
        <w:spacing w:after="0" w:line="240" w:lineRule="auto"/>
        <w:ind w:left="0" w:firstLine="709"/>
        <w:jc w:val="both"/>
        <w:rPr>
          <w:rFonts w:ascii="Times New Roman" w:hAnsi="Times New Roman"/>
          <w:sz w:val="24"/>
        </w:rPr>
      </w:pPr>
      <w:r w:rsidRPr="006877B5">
        <w:rPr>
          <w:rFonts w:ascii="Times New Roman" w:hAnsi="Times New Roman"/>
          <w:sz w:val="24"/>
        </w:rPr>
        <w:t>выполнение предписаний органов государственного контроля (надзора), органов муниципального контроля;</w:t>
      </w:r>
    </w:p>
    <w:p w:rsidR="00B81617" w:rsidRPr="006877B5" w:rsidRDefault="00B81617" w:rsidP="00B81617">
      <w:pPr>
        <w:numPr>
          <w:ilvl w:val="0"/>
          <w:numId w:val="15"/>
        </w:numPr>
        <w:tabs>
          <w:tab w:val="left" w:pos="851"/>
        </w:tabs>
        <w:spacing w:after="0" w:line="240" w:lineRule="auto"/>
        <w:ind w:left="0" w:firstLine="709"/>
        <w:jc w:val="both"/>
        <w:rPr>
          <w:rFonts w:ascii="Times New Roman" w:hAnsi="Times New Roman"/>
          <w:sz w:val="24"/>
        </w:rPr>
      </w:pPr>
      <w:r w:rsidRPr="006877B5">
        <w:rPr>
          <w:rFonts w:ascii="Times New Roman" w:hAnsi="Times New Roman"/>
          <w:sz w:val="24"/>
        </w:rPr>
        <w:t>проведение мероприятий:</w:t>
      </w:r>
    </w:p>
    <w:p w:rsidR="00B81617" w:rsidRPr="006877B5" w:rsidRDefault="00B81617" w:rsidP="00B81617">
      <w:pPr>
        <w:numPr>
          <w:ilvl w:val="0"/>
          <w:numId w:val="15"/>
        </w:numPr>
        <w:tabs>
          <w:tab w:val="left" w:pos="851"/>
        </w:tabs>
        <w:spacing w:after="0" w:line="240" w:lineRule="auto"/>
        <w:ind w:left="0" w:firstLine="709"/>
        <w:jc w:val="both"/>
        <w:rPr>
          <w:rFonts w:ascii="Times New Roman" w:hAnsi="Times New Roman"/>
          <w:sz w:val="24"/>
        </w:rPr>
      </w:pPr>
      <w:r w:rsidRPr="006877B5">
        <w:rPr>
          <w:rFonts w:ascii="Times New Roman" w:hAnsi="Times New Roman"/>
          <w:sz w:val="24"/>
        </w:rPr>
        <w:t>по предотвращению причинения вреда жизни, здоровью граждан, вреда животным, растениям, окружающей среде;</w:t>
      </w:r>
    </w:p>
    <w:p w:rsidR="00B81617" w:rsidRPr="006877B5" w:rsidRDefault="00B81617" w:rsidP="00B81617">
      <w:pPr>
        <w:numPr>
          <w:ilvl w:val="0"/>
          <w:numId w:val="15"/>
        </w:numPr>
        <w:tabs>
          <w:tab w:val="left" w:pos="851"/>
        </w:tabs>
        <w:spacing w:after="0" w:line="240" w:lineRule="auto"/>
        <w:ind w:left="0" w:firstLine="709"/>
        <w:jc w:val="both"/>
        <w:rPr>
          <w:rFonts w:ascii="Times New Roman" w:hAnsi="Times New Roman"/>
          <w:sz w:val="24"/>
        </w:rPr>
      </w:pPr>
      <w:r w:rsidRPr="006877B5">
        <w:rPr>
          <w:rFonts w:ascii="Times New Roman" w:hAnsi="Times New Roman"/>
          <w:sz w:val="24"/>
        </w:rPr>
        <w:t>по предупреждению возникновения чрезвычайных ситуаций природного и техногенного характера;</w:t>
      </w:r>
    </w:p>
    <w:p w:rsidR="00B81617" w:rsidRPr="006877B5" w:rsidRDefault="00B81617" w:rsidP="00B81617">
      <w:pPr>
        <w:numPr>
          <w:ilvl w:val="0"/>
          <w:numId w:val="15"/>
        </w:numPr>
        <w:tabs>
          <w:tab w:val="left" w:pos="851"/>
        </w:tabs>
        <w:spacing w:after="0" w:line="240" w:lineRule="auto"/>
        <w:ind w:left="0" w:firstLine="709"/>
        <w:jc w:val="both"/>
        <w:rPr>
          <w:rFonts w:ascii="Times New Roman" w:hAnsi="Times New Roman"/>
          <w:sz w:val="24"/>
        </w:rPr>
      </w:pPr>
      <w:r w:rsidRPr="006877B5">
        <w:rPr>
          <w:rFonts w:ascii="Times New Roman" w:hAnsi="Times New Roman"/>
          <w:sz w:val="24"/>
        </w:rPr>
        <w:t>по обеспечению безопасности государства;</w:t>
      </w:r>
    </w:p>
    <w:p w:rsidR="00B81617" w:rsidRPr="006877B5" w:rsidRDefault="00B81617" w:rsidP="00B81617">
      <w:pPr>
        <w:numPr>
          <w:ilvl w:val="0"/>
          <w:numId w:val="15"/>
        </w:numPr>
        <w:tabs>
          <w:tab w:val="left" w:pos="851"/>
        </w:tabs>
        <w:spacing w:after="0" w:line="240" w:lineRule="auto"/>
        <w:ind w:left="0" w:firstLine="709"/>
        <w:jc w:val="both"/>
        <w:rPr>
          <w:rFonts w:ascii="Times New Roman" w:hAnsi="Times New Roman"/>
          <w:sz w:val="24"/>
        </w:rPr>
      </w:pPr>
      <w:r w:rsidRPr="006877B5">
        <w:rPr>
          <w:rFonts w:ascii="Times New Roman" w:hAnsi="Times New Roman"/>
          <w:sz w:val="24"/>
        </w:rPr>
        <w:t>по ликвидации последствий причинения такого вреда.</w:t>
      </w:r>
    </w:p>
    <w:p w:rsidR="00B81617" w:rsidRPr="006877B5" w:rsidRDefault="00B81617" w:rsidP="00B81617">
      <w:pPr>
        <w:spacing w:after="0" w:line="240" w:lineRule="auto"/>
        <w:rPr>
          <w:rFonts w:ascii="Times New Roman" w:hAnsi="Times New Roman"/>
          <w:sz w:val="24"/>
        </w:rPr>
      </w:pPr>
      <w:r w:rsidRPr="006877B5">
        <w:rPr>
          <w:rFonts w:ascii="Times New Roman" w:hAnsi="Times New Roman"/>
          <w:sz w:val="24"/>
        </w:rPr>
        <w:t>7. Срок проведения проверки:  ______________________________________</w:t>
      </w:r>
    </w:p>
    <w:p w:rsidR="00B81617" w:rsidRPr="006877B5" w:rsidRDefault="00B81617" w:rsidP="00B81617">
      <w:pPr>
        <w:spacing w:after="0" w:line="240" w:lineRule="auto"/>
        <w:rPr>
          <w:rFonts w:ascii="Times New Roman" w:hAnsi="Times New Roman"/>
          <w:sz w:val="24"/>
          <w:szCs w:val="2"/>
        </w:rPr>
      </w:pPr>
    </w:p>
    <w:p w:rsidR="00B81617" w:rsidRPr="006877B5" w:rsidRDefault="00B81617" w:rsidP="00B81617">
      <w:pPr>
        <w:spacing w:after="0" w:line="240" w:lineRule="auto"/>
        <w:ind w:firstLine="567"/>
        <w:rPr>
          <w:rFonts w:ascii="Times New Roman" w:hAnsi="Times New Roman"/>
          <w:sz w:val="24"/>
          <w:szCs w:val="28"/>
        </w:rPr>
      </w:pPr>
      <w:r w:rsidRPr="006877B5">
        <w:rPr>
          <w:rFonts w:ascii="Times New Roman" w:hAnsi="Times New Roman"/>
          <w:sz w:val="24"/>
        </w:rPr>
        <w:t>К проведению проверки приступить</w:t>
      </w:r>
    </w:p>
    <w:tbl>
      <w:tblPr>
        <w:tblW w:w="0" w:type="auto"/>
        <w:tblInd w:w="567" w:type="dxa"/>
        <w:tblLayout w:type="fixed"/>
        <w:tblCellMar>
          <w:left w:w="28" w:type="dxa"/>
          <w:right w:w="28" w:type="dxa"/>
        </w:tblCellMar>
        <w:tblLook w:val="04A0" w:firstRow="1" w:lastRow="0" w:firstColumn="1" w:lastColumn="0" w:noHBand="0" w:noVBand="1"/>
      </w:tblPr>
      <w:tblGrid>
        <w:gridCol w:w="370"/>
        <w:gridCol w:w="397"/>
        <w:gridCol w:w="255"/>
        <w:gridCol w:w="1418"/>
        <w:gridCol w:w="397"/>
        <w:gridCol w:w="397"/>
        <w:gridCol w:w="340"/>
      </w:tblGrid>
      <w:tr w:rsidR="00B81617" w:rsidRPr="006877B5" w:rsidTr="00B81617">
        <w:trPr>
          <w:cantSplit/>
        </w:trPr>
        <w:tc>
          <w:tcPr>
            <w:tcW w:w="370" w:type="dxa"/>
            <w:vAlign w:val="bottom"/>
            <w:hideMark/>
          </w:tcPr>
          <w:p w:rsidR="00B81617" w:rsidRPr="006877B5" w:rsidRDefault="00B81617" w:rsidP="00B81617">
            <w:pPr>
              <w:spacing w:after="0" w:line="240" w:lineRule="auto"/>
              <w:ind w:firstLine="709"/>
              <w:rPr>
                <w:rFonts w:ascii="Times New Roman" w:hAnsi="Times New Roman"/>
                <w:sz w:val="24"/>
                <w:szCs w:val="28"/>
              </w:rPr>
            </w:pPr>
            <w:r w:rsidRPr="006877B5">
              <w:rPr>
                <w:rFonts w:ascii="Times New Roman" w:hAnsi="Times New Roman"/>
                <w:sz w:val="24"/>
              </w:rPr>
              <w:t>с с“</w:t>
            </w:r>
          </w:p>
        </w:tc>
        <w:tc>
          <w:tcPr>
            <w:tcW w:w="397" w:type="dxa"/>
            <w:tcBorders>
              <w:top w:val="nil"/>
              <w:left w:val="nil"/>
              <w:bottom w:val="single" w:sz="4" w:space="0" w:color="auto"/>
              <w:right w:val="nil"/>
            </w:tcBorders>
            <w:vAlign w:val="bottom"/>
          </w:tcPr>
          <w:p w:rsidR="00B81617" w:rsidRPr="006877B5" w:rsidRDefault="00B81617" w:rsidP="00B81617">
            <w:pPr>
              <w:spacing w:after="0" w:line="240" w:lineRule="auto"/>
              <w:ind w:firstLine="709"/>
              <w:jc w:val="center"/>
              <w:rPr>
                <w:rFonts w:ascii="Times New Roman" w:hAnsi="Times New Roman"/>
                <w:sz w:val="24"/>
                <w:szCs w:val="28"/>
              </w:rPr>
            </w:pPr>
          </w:p>
        </w:tc>
        <w:tc>
          <w:tcPr>
            <w:tcW w:w="255" w:type="dxa"/>
            <w:vAlign w:val="bottom"/>
            <w:hideMark/>
          </w:tcPr>
          <w:p w:rsidR="00B81617" w:rsidRPr="006877B5" w:rsidRDefault="00B81617" w:rsidP="00B81617">
            <w:pPr>
              <w:spacing w:after="0" w:line="240" w:lineRule="auto"/>
              <w:ind w:firstLine="709"/>
              <w:rPr>
                <w:rFonts w:ascii="Times New Roman" w:hAnsi="Times New Roman"/>
                <w:sz w:val="24"/>
                <w:szCs w:val="28"/>
              </w:rPr>
            </w:pPr>
            <w:r w:rsidRPr="006877B5">
              <w:rPr>
                <w:rFonts w:ascii="Times New Roman" w:hAnsi="Times New Roman"/>
                <w:sz w:val="24"/>
              </w:rPr>
              <w:t>”</w:t>
            </w:r>
          </w:p>
        </w:tc>
        <w:tc>
          <w:tcPr>
            <w:tcW w:w="1418" w:type="dxa"/>
            <w:tcBorders>
              <w:top w:val="nil"/>
              <w:left w:val="nil"/>
              <w:bottom w:val="single" w:sz="4" w:space="0" w:color="auto"/>
              <w:right w:val="nil"/>
            </w:tcBorders>
            <w:vAlign w:val="bottom"/>
          </w:tcPr>
          <w:p w:rsidR="00B81617" w:rsidRPr="006877B5" w:rsidRDefault="00B81617" w:rsidP="00B81617">
            <w:pPr>
              <w:spacing w:after="0" w:line="240" w:lineRule="auto"/>
              <w:ind w:firstLine="709"/>
              <w:jc w:val="center"/>
              <w:rPr>
                <w:rFonts w:ascii="Times New Roman" w:hAnsi="Times New Roman"/>
                <w:sz w:val="24"/>
                <w:szCs w:val="28"/>
              </w:rPr>
            </w:pPr>
          </w:p>
        </w:tc>
        <w:tc>
          <w:tcPr>
            <w:tcW w:w="397" w:type="dxa"/>
            <w:vAlign w:val="bottom"/>
            <w:hideMark/>
          </w:tcPr>
          <w:p w:rsidR="00B81617" w:rsidRPr="006877B5" w:rsidRDefault="00B81617" w:rsidP="00B81617">
            <w:pPr>
              <w:spacing w:after="0" w:line="240" w:lineRule="auto"/>
              <w:ind w:firstLine="709"/>
              <w:jc w:val="right"/>
              <w:rPr>
                <w:rFonts w:ascii="Times New Roman" w:hAnsi="Times New Roman"/>
                <w:sz w:val="24"/>
                <w:szCs w:val="28"/>
              </w:rPr>
            </w:pPr>
            <w:r w:rsidRPr="006877B5">
              <w:rPr>
                <w:rFonts w:ascii="Times New Roman" w:hAnsi="Times New Roman"/>
                <w:sz w:val="24"/>
              </w:rPr>
              <w:t>220</w:t>
            </w:r>
          </w:p>
        </w:tc>
        <w:tc>
          <w:tcPr>
            <w:tcW w:w="397" w:type="dxa"/>
            <w:tcBorders>
              <w:top w:val="nil"/>
              <w:left w:val="nil"/>
              <w:bottom w:val="single" w:sz="4" w:space="0" w:color="auto"/>
              <w:right w:val="nil"/>
            </w:tcBorders>
            <w:vAlign w:val="bottom"/>
          </w:tcPr>
          <w:p w:rsidR="00B81617" w:rsidRPr="006877B5" w:rsidRDefault="00B81617" w:rsidP="00B81617">
            <w:pPr>
              <w:spacing w:after="0" w:line="240" w:lineRule="auto"/>
              <w:ind w:firstLine="709"/>
              <w:rPr>
                <w:rFonts w:ascii="Times New Roman" w:hAnsi="Times New Roman"/>
                <w:sz w:val="24"/>
                <w:szCs w:val="28"/>
              </w:rPr>
            </w:pPr>
          </w:p>
        </w:tc>
        <w:tc>
          <w:tcPr>
            <w:tcW w:w="340" w:type="dxa"/>
            <w:vAlign w:val="bottom"/>
            <w:hideMark/>
          </w:tcPr>
          <w:p w:rsidR="00B81617" w:rsidRPr="006877B5" w:rsidRDefault="00B81617" w:rsidP="00B81617">
            <w:pPr>
              <w:spacing w:after="0" w:line="240" w:lineRule="auto"/>
              <w:ind w:left="57" w:firstLine="709"/>
              <w:rPr>
                <w:rFonts w:ascii="Times New Roman" w:hAnsi="Times New Roman"/>
                <w:sz w:val="24"/>
                <w:szCs w:val="28"/>
              </w:rPr>
            </w:pPr>
            <w:r w:rsidRPr="006877B5">
              <w:rPr>
                <w:rFonts w:ascii="Times New Roman" w:hAnsi="Times New Roman"/>
                <w:sz w:val="24"/>
              </w:rPr>
              <w:t>гг.</w:t>
            </w:r>
          </w:p>
        </w:tc>
      </w:tr>
    </w:tbl>
    <w:p w:rsidR="00B81617" w:rsidRPr="006877B5" w:rsidRDefault="00B81617" w:rsidP="00B81617">
      <w:pPr>
        <w:spacing w:after="0" w:line="240" w:lineRule="auto"/>
        <w:ind w:firstLine="567"/>
        <w:rPr>
          <w:rFonts w:ascii="Times New Roman" w:hAnsi="Times New Roman"/>
          <w:sz w:val="24"/>
          <w:szCs w:val="28"/>
        </w:rPr>
      </w:pPr>
      <w:r w:rsidRPr="006877B5">
        <w:rPr>
          <w:rFonts w:ascii="Times New Roman" w:hAnsi="Times New Roman"/>
          <w:sz w:val="24"/>
        </w:rPr>
        <w:t>Проверку окончить не позднее</w:t>
      </w:r>
    </w:p>
    <w:tbl>
      <w:tblPr>
        <w:tblW w:w="0" w:type="auto"/>
        <w:tblInd w:w="567" w:type="dxa"/>
        <w:tblLayout w:type="fixed"/>
        <w:tblCellMar>
          <w:left w:w="28" w:type="dxa"/>
          <w:right w:w="28" w:type="dxa"/>
        </w:tblCellMar>
        <w:tblLook w:val="04A0" w:firstRow="1" w:lastRow="0" w:firstColumn="1" w:lastColumn="0" w:noHBand="0" w:noVBand="1"/>
      </w:tblPr>
      <w:tblGrid>
        <w:gridCol w:w="170"/>
        <w:gridCol w:w="397"/>
        <w:gridCol w:w="255"/>
        <w:gridCol w:w="1418"/>
        <w:gridCol w:w="397"/>
        <w:gridCol w:w="397"/>
        <w:gridCol w:w="340"/>
      </w:tblGrid>
      <w:tr w:rsidR="00B81617" w:rsidRPr="006877B5" w:rsidTr="00B81617">
        <w:trPr>
          <w:cantSplit/>
        </w:trPr>
        <w:tc>
          <w:tcPr>
            <w:tcW w:w="170" w:type="dxa"/>
            <w:vAlign w:val="bottom"/>
            <w:hideMark/>
          </w:tcPr>
          <w:p w:rsidR="00B81617" w:rsidRPr="006877B5" w:rsidRDefault="00B81617" w:rsidP="00B81617">
            <w:pPr>
              <w:spacing w:after="0" w:line="240" w:lineRule="auto"/>
              <w:ind w:left="-112" w:firstLine="709"/>
              <w:jc w:val="right"/>
              <w:rPr>
                <w:rFonts w:ascii="Times New Roman" w:hAnsi="Times New Roman"/>
                <w:sz w:val="24"/>
                <w:szCs w:val="28"/>
              </w:rPr>
            </w:pPr>
            <w:r w:rsidRPr="006877B5">
              <w:rPr>
                <w:rFonts w:ascii="Times New Roman" w:hAnsi="Times New Roman"/>
                <w:sz w:val="24"/>
              </w:rPr>
              <w:t>“</w:t>
            </w:r>
          </w:p>
        </w:tc>
        <w:tc>
          <w:tcPr>
            <w:tcW w:w="397" w:type="dxa"/>
            <w:tcBorders>
              <w:top w:val="nil"/>
              <w:left w:val="nil"/>
              <w:bottom w:val="single" w:sz="4" w:space="0" w:color="auto"/>
              <w:right w:val="nil"/>
            </w:tcBorders>
            <w:vAlign w:val="bottom"/>
          </w:tcPr>
          <w:p w:rsidR="00B81617" w:rsidRPr="006877B5" w:rsidRDefault="00B81617" w:rsidP="00B81617">
            <w:pPr>
              <w:spacing w:after="0" w:line="240" w:lineRule="auto"/>
              <w:ind w:firstLine="709"/>
              <w:jc w:val="center"/>
              <w:rPr>
                <w:rFonts w:ascii="Times New Roman" w:hAnsi="Times New Roman"/>
                <w:sz w:val="24"/>
                <w:szCs w:val="28"/>
              </w:rPr>
            </w:pPr>
          </w:p>
        </w:tc>
        <w:tc>
          <w:tcPr>
            <w:tcW w:w="255" w:type="dxa"/>
            <w:vAlign w:val="bottom"/>
            <w:hideMark/>
          </w:tcPr>
          <w:p w:rsidR="00B81617" w:rsidRPr="006877B5" w:rsidRDefault="00B81617" w:rsidP="00B81617">
            <w:pPr>
              <w:spacing w:after="0" w:line="240" w:lineRule="auto"/>
              <w:ind w:firstLine="709"/>
              <w:rPr>
                <w:rFonts w:ascii="Times New Roman" w:hAnsi="Times New Roman"/>
                <w:sz w:val="24"/>
                <w:szCs w:val="28"/>
              </w:rPr>
            </w:pPr>
            <w:r w:rsidRPr="006877B5">
              <w:rPr>
                <w:rFonts w:ascii="Times New Roman" w:hAnsi="Times New Roman"/>
                <w:sz w:val="24"/>
              </w:rPr>
              <w:t>”</w:t>
            </w:r>
          </w:p>
        </w:tc>
        <w:tc>
          <w:tcPr>
            <w:tcW w:w="1418" w:type="dxa"/>
            <w:tcBorders>
              <w:top w:val="nil"/>
              <w:left w:val="nil"/>
              <w:bottom w:val="single" w:sz="4" w:space="0" w:color="auto"/>
              <w:right w:val="nil"/>
            </w:tcBorders>
            <w:vAlign w:val="bottom"/>
          </w:tcPr>
          <w:p w:rsidR="00B81617" w:rsidRPr="006877B5" w:rsidRDefault="00B81617" w:rsidP="00B81617">
            <w:pPr>
              <w:spacing w:after="0" w:line="240" w:lineRule="auto"/>
              <w:ind w:firstLine="709"/>
              <w:jc w:val="center"/>
              <w:rPr>
                <w:rFonts w:ascii="Times New Roman" w:hAnsi="Times New Roman"/>
                <w:sz w:val="24"/>
                <w:szCs w:val="28"/>
              </w:rPr>
            </w:pPr>
          </w:p>
        </w:tc>
        <w:tc>
          <w:tcPr>
            <w:tcW w:w="397" w:type="dxa"/>
            <w:vAlign w:val="bottom"/>
            <w:hideMark/>
          </w:tcPr>
          <w:p w:rsidR="00B81617" w:rsidRPr="006877B5" w:rsidRDefault="00B81617" w:rsidP="00B81617">
            <w:pPr>
              <w:spacing w:after="0" w:line="240" w:lineRule="auto"/>
              <w:rPr>
                <w:rFonts w:ascii="Times New Roman" w:hAnsi="Times New Roman"/>
                <w:sz w:val="24"/>
                <w:szCs w:val="28"/>
              </w:rPr>
            </w:pPr>
            <w:r w:rsidRPr="006877B5">
              <w:rPr>
                <w:rFonts w:ascii="Times New Roman" w:hAnsi="Times New Roman"/>
                <w:sz w:val="24"/>
              </w:rPr>
              <w:t xml:space="preserve">   20</w:t>
            </w:r>
          </w:p>
        </w:tc>
        <w:tc>
          <w:tcPr>
            <w:tcW w:w="397" w:type="dxa"/>
            <w:tcBorders>
              <w:top w:val="nil"/>
              <w:left w:val="nil"/>
              <w:bottom w:val="single" w:sz="4" w:space="0" w:color="auto"/>
              <w:right w:val="nil"/>
            </w:tcBorders>
            <w:vAlign w:val="bottom"/>
          </w:tcPr>
          <w:p w:rsidR="00B81617" w:rsidRPr="006877B5" w:rsidRDefault="00B81617" w:rsidP="00B81617">
            <w:pPr>
              <w:spacing w:after="0" w:line="240" w:lineRule="auto"/>
              <w:ind w:firstLine="709"/>
              <w:rPr>
                <w:rFonts w:ascii="Times New Roman" w:hAnsi="Times New Roman"/>
                <w:sz w:val="24"/>
                <w:szCs w:val="28"/>
              </w:rPr>
            </w:pPr>
          </w:p>
        </w:tc>
        <w:tc>
          <w:tcPr>
            <w:tcW w:w="340" w:type="dxa"/>
            <w:vAlign w:val="bottom"/>
            <w:hideMark/>
          </w:tcPr>
          <w:p w:rsidR="00B81617" w:rsidRPr="006877B5" w:rsidRDefault="00B81617" w:rsidP="00B81617">
            <w:pPr>
              <w:spacing w:after="0" w:line="240" w:lineRule="auto"/>
              <w:ind w:left="57" w:firstLine="709"/>
              <w:rPr>
                <w:rFonts w:ascii="Times New Roman" w:hAnsi="Times New Roman"/>
                <w:sz w:val="24"/>
                <w:szCs w:val="28"/>
              </w:rPr>
            </w:pPr>
            <w:r w:rsidRPr="006877B5">
              <w:rPr>
                <w:rFonts w:ascii="Times New Roman" w:hAnsi="Times New Roman"/>
                <w:sz w:val="24"/>
              </w:rPr>
              <w:t>гг.</w:t>
            </w:r>
          </w:p>
        </w:tc>
      </w:tr>
    </w:tbl>
    <w:p w:rsidR="00B81617" w:rsidRPr="006877B5" w:rsidRDefault="00B81617" w:rsidP="00B81617">
      <w:pPr>
        <w:spacing w:after="0" w:line="240" w:lineRule="auto"/>
        <w:rPr>
          <w:rFonts w:ascii="Times New Roman" w:hAnsi="Times New Roman"/>
          <w:sz w:val="24"/>
          <w:szCs w:val="2"/>
        </w:rPr>
      </w:pPr>
      <w:r w:rsidRPr="006877B5">
        <w:rPr>
          <w:rFonts w:ascii="Times New Roman" w:hAnsi="Times New Roman"/>
          <w:sz w:val="24"/>
        </w:rPr>
        <w:t>8. Правовые основания проведения проверки:  ________________________</w:t>
      </w:r>
    </w:p>
    <w:p w:rsidR="00B81617" w:rsidRPr="006877B5" w:rsidRDefault="00B81617" w:rsidP="00B81617">
      <w:pPr>
        <w:spacing w:after="0" w:line="240" w:lineRule="auto"/>
        <w:rPr>
          <w:rFonts w:ascii="Times New Roman" w:hAnsi="Times New Roman"/>
          <w:sz w:val="24"/>
          <w:szCs w:val="28"/>
        </w:rPr>
      </w:pPr>
    </w:p>
    <w:p w:rsidR="00B81617" w:rsidRPr="006877B5" w:rsidRDefault="00B81617" w:rsidP="00B81617">
      <w:pPr>
        <w:pBdr>
          <w:top w:val="single" w:sz="4" w:space="1" w:color="auto"/>
        </w:pBdr>
        <w:spacing w:after="0" w:line="240" w:lineRule="auto"/>
        <w:rPr>
          <w:rFonts w:ascii="Times New Roman" w:hAnsi="Times New Roman"/>
          <w:sz w:val="24"/>
          <w:szCs w:val="2"/>
        </w:rPr>
      </w:pPr>
    </w:p>
    <w:p w:rsidR="00B81617" w:rsidRPr="006877B5" w:rsidRDefault="00B81617" w:rsidP="00B81617">
      <w:pPr>
        <w:spacing w:after="0" w:line="240" w:lineRule="auto"/>
        <w:rPr>
          <w:rFonts w:ascii="Times New Roman" w:hAnsi="Times New Roman"/>
          <w:sz w:val="24"/>
          <w:szCs w:val="28"/>
        </w:rPr>
      </w:pPr>
    </w:p>
    <w:p w:rsidR="00B81617" w:rsidRPr="006877B5" w:rsidRDefault="00B81617" w:rsidP="00B81617">
      <w:pPr>
        <w:pBdr>
          <w:top w:val="single" w:sz="4" w:space="1" w:color="auto"/>
        </w:pBdr>
        <w:spacing w:after="0" w:line="240" w:lineRule="auto"/>
        <w:jc w:val="center"/>
        <w:rPr>
          <w:rFonts w:ascii="Times New Roman" w:hAnsi="Times New Roman"/>
          <w:sz w:val="24"/>
        </w:rPr>
      </w:pPr>
      <w:r w:rsidRPr="006877B5">
        <w:rPr>
          <w:rFonts w:ascii="Times New Roman" w:hAnsi="Times New Roman"/>
          <w:sz w:val="24"/>
        </w:rPr>
        <w:t>(ссылка на положение нормативного правового акта, в соответствии с которым осуществляется проверка;</w:t>
      </w:r>
      <w:r w:rsidRPr="006877B5">
        <w:rPr>
          <w:rFonts w:ascii="Times New Roman" w:hAnsi="Times New Roman"/>
          <w:sz w:val="24"/>
        </w:rPr>
        <w:br/>
      </w:r>
      <w:r w:rsidRPr="006877B5">
        <w:rPr>
          <w:rFonts w:ascii="Times New Roman" w:hAnsi="Times New Roman"/>
          <w:sz w:val="24"/>
        </w:rPr>
        <w:lastRenderedPageBreak/>
        <w:t>ссылка на положения (нормативных) правовых актов, устанавливающих требования, которые являются предметом проверки)</w:t>
      </w:r>
    </w:p>
    <w:p w:rsidR="00B81617" w:rsidRPr="006877B5" w:rsidRDefault="00B81617" w:rsidP="00B81617">
      <w:pPr>
        <w:spacing w:after="0" w:line="240" w:lineRule="auto"/>
        <w:jc w:val="both"/>
        <w:rPr>
          <w:rFonts w:ascii="Times New Roman" w:hAnsi="Times New Roman"/>
          <w:sz w:val="24"/>
          <w:szCs w:val="2"/>
        </w:rPr>
      </w:pPr>
      <w:r w:rsidRPr="006877B5">
        <w:rPr>
          <w:rFonts w:ascii="Times New Roman" w:hAnsi="Times New Roman"/>
          <w:sz w:val="24"/>
        </w:rPr>
        <w:t>9. В процессе проверки провести следующие мероприятия по контролю, необходимые для достижения целей и задач проведения проверки:  ____</w:t>
      </w:r>
    </w:p>
    <w:p w:rsidR="00B81617" w:rsidRPr="006877B5" w:rsidRDefault="00B81617" w:rsidP="00B81617">
      <w:pPr>
        <w:spacing w:after="0" w:line="240" w:lineRule="auto"/>
        <w:rPr>
          <w:rFonts w:ascii="Times New Roman" w:hAnsi="Times New Roman"/>
          <w:sz w:val="24"/>
          <w:szCs w:val="28"/>
        </w:rPr>
      </w:pPr>
    </w:p>
    <w:p w:rsidR="00B81617" w:rsidRPr="006877B5" w:rsidRDefault="00B81617" w:rsidP="00B81617">
      <w:pPr>
        <w:pBdr>
          <w:top w:val="single" w:sz="4" w:space="1" w:color="auto"/>
        </w:pBdr>
        <w:spacing w:after="0" w:line="240" w:lineRule="auto"/>
        <w:rPr>
          <w:rFonts w:ascii="Times New Roman" w:hAnsi="Times New Roman"/>
          <w:sz w:val="24"/>
          <w:szCs w:val="2"/>
        </w:rPr>
      </w:pPr>
    </w:p>
    <w:p w:rsidR="00B81617" w:rsidRPr="006877B5" w:rsidRDefault="00B81617" w:rsidP="00B81617">
      <w:pPr>
        <w:spacing w:after="0" w:line="240" w:lineRule="auto"/>
        <w:jc w:val="both"/>
        <w:rPr>
          <w:rFonts w:ascii="Times New Roman" w:hAnsi="Times New Roman"/>
          <w:sz w:val="24"/>
          <w:szCs w:val="28"/>
        </w:rPr>
      </w:pPr>
      <w:r w:rsidRPr="006877B5">
        <w:rPr>
          <w:rFonts w:ascii="Times New Roman" w:hAnsi="Times New Roman"/>
          <w:sz w:val="24"/>
        </w:rPr>
        <w:t xml:space="preserve">10. Перечень административных регламентов по осуществлению государственного контроля (надзора), осуществлению муниципального контроля (при их наличии):  </w:t>
      </w:r>
    </w:p>
    <w:p w:rsidR="00B81617" w:rsidRPr="006877B5" w:rsidRDefault="00B81617" w:rsidP="00B81617">
      <w:pPr>
        <w:spacing w:after="0" w:line="240" w:lineRule="auto"/>
        <w:rPr>
          <w:rFonts w:ascii="Times New Roman" w:hAnsi="Times New Roman"/>
          <w:sz w:val="24"/>
        </w:rPr>
      </w:pPr>
    </w:p>
    <w:p w:rsidR="00B81617" w:rsidRPr="006877B5" w:rsidRDefault="00B81617" w:rsidP="00B81617">
      <w:pPr>
        <w:pBdr>
          <w:top w:val="single" w:sz="4" w:space="1" w:color="auto"/>
        </w:pBdr>
        <w:spacing w:after="0" w:line="240" w:lineRule="auto"/>
        <w:rPr>
          <w:rFonts w:ascii="Times New Roman" w:hAnsi="Times New Roman"/>
          <w:sz w:val="24"/>
          <w:szCs w:val="2"/>
        </w:rPr>
      </w:pPr>
    </w:p>
    <w:p w:rsidR="00B81617" w:rsidRPr="006877B5" w:rsidRDefault="00B81617" w:rsidP="00B81617">
      <w:pPr>
        <w:spacing w:after="0" w:line="240" w:lineRule="auto"/>
        <w:rPr>
          <w:rFonts w:ascii="Times New Roman" w:hAnsi="Times New Roman"/>
          <w:sz w:val="24"/>
          <w:szCs w:val="28"/>
        </w:rPr>
      </w:pPr>
    </w:p>
    <w:p w:rsidR="00B81617" w:rsidRPr="006877B5" w:rsidRDefault="00B81617" w:rsidP="00B81617">
      <w:pPr>
        <w:pBdr>
          <w:top w:val="single" w:sz="4" w:space="1" w:color="auto"/>
        </w:pBdr>
        <w:spacing w:after="0" w:line="240" w:lineRule="auto"/>
        <w:jc w:val="center"/>
        <w:rPr>
          <w:rFonts w:ascii="Times New Roman" w:hAnsi="Times New Roman"/>
          <w:sz w:val="24"/>
        </w:rPr>
      </w:pPr>
      <w:r w:rsidRPr="006877B5">
        <w:rPr>
          <w:rFonts w:ascii="Times New Roman" w:hAnsi="Times New Roman"/>
          <w:sz w:val="24"/>
        </w:rPr>
        <w:t>(с указанием наименований, номеров и дат их принятия)</w:t>
      </w:r>
    </w:p>
    <w:p w:rsidR="00B81617" w:rsidRPr="006877B5" w:rsidRDefault="00B81617" w:rsidP="00B81617">
      <w:pPr>
        <w:pBdr>
          <w:top w:val="single" w:sz="4" w:space="1" w:color="auto"/>
        </w:pBdr>
        <w:spacing w:after="0" w:line="240" w:lineRule="auto"/>
        <w:jc w:val="center"/>
        <w:rPr>
          <w:rFonts w:ascii="Times New Roman" w:hAnsi="Times New Roman"/>
          <w:sz w:val="24"/>
        </w:rPr>
      </w:pPr>
    </w:p>
    <w:p w:rsidR="00B81617" w:rsidRPr="006877B5" w:rsidRDefault="00B81617" w:rsidP="00B81617">
      <w:pPr>
        <w:pBdr>
          <w:top w:val="single" w:sz="4" w:space="1" w:color="auto"/>
        </w:pBdr>
        <w:spacing w:after="0" w:line="240" w:lineRule="auto"/>
        <w:jc w:val="center"/>
        <w:rPr>
          <w:rFonts w:ascii="Times New Roman" w:hAnsi="Times New Roman"/>
          <w:sz w:val="24"/>
        </w:rPr>
      </w:pPr>
    </w:p>
    <w:p w:rsidR="00B81617" w:rsidRPr="006877B5" w:rsidRDefault="00B81617" w:rsidP="00B81617">
      <w:pPr>
        <w:keepNext/>
        <w:pBdr>
          <w:top w:val="single" w:sz="4" w:space="1" w:color="auto"/>
        </w:pBdr>
        <w:spacing w:after="0" w:line="240" w:lineRule="auto"/>
        <w:ind w:right="4535"/>
        <w:rPr>
          <w:rFonts w:ascii="Times New Roman" w:hAnsi="Times New Roman"/>
          <w:sz w:val="24"/>
          <w:szCs w:val="2"/>
        </w:rPr>
      </w:pPr>
    </w:p>
    <w:p w:rsidR="00B81617" w:rsidRPr="006877B5" w:rsidRDefault="00B81617" w:rsidP="00B81617">
      <w:pPr>
        <w:spacing w:after="0" w:line="240" w:lineRule="auto"/>
        <w:ind w:right="4535"/>
        <w:rPr>
          <w:rFonts w:ascii="Times New Roman" w:hAnsi="Times New Roman"/>
          <w:sz w:val="24"/>
          <w:szCs w:val="28"/>
        </w:rPr>
      </w:pPr>
    </w:p>
    <w:p w:rsidR="00B81617" w:rsidRPr="006877B5" w:rsidRDefault="00B81617" w:rsidP="00B81617">
      <w:pPr>
        <w:pBdr>
          <w:top w:val="single" w:sz="4" w:space="1" w:color="auto"/>
        </w:pBdr>
        <w:spacing w:after="0" w:line="240" w:lineRule="auto"/>
        <w:ind w:right="4535"/>
        <w:jc w:val="center"/>
        <w:rPr>
          <w:rFonts w:ascii="Times New Roman" w:hAnsi="Times New Roman"/>
          <w:sz w:val="24"/>
        </w:rPr>
      </w:pPr>
      <w:r w:rsidRPr="006877B5">
        <w:rPr>
          <w:rFonts w:ascii="Times New Roman" w:hAnsi="Times New Roman"/>
          <w:sz w:val="24"/>
        </w:rPr>
        <w:t>(должность, фамилия, инициалы руководителя)</w:t>
      </w:r>
    </w:p>
    <w:p w:rsidR="00B81617" w:rsidRPr="006877B5" w:rsidRDefault="00B81617" w:rsidP="00B81617">
      <w:pPr>
        <w:spacing w:after="0" w:line="240" w:lineRule="auto"/>
        <w:ind w:left="5954"/>
        <w:jc w:val="center"/>
        <w:rPr>
          <w:rFonts w:ascii="Times New Roman" w:hAnsi="Times New Roman"/>
          <w:sz w:val="24"/>
        </w:rPr>
      </w:pPr>
    </w:p>
    <w:p w:rsidR="00B81617" w:rsidRPr="006877B5" w:rsidRDefault="00B81617" w:rsidP="00B81617">
      <w:pPr>
        <w:pBdr>
          <w:top w:val="single" w:sz="4" w:space="1" w:color="auto"/>
        </w:pBdr>
        <w:spacing w:after="0" w:line="240" w:lineRule="auto"/>
        <w:ind w:left="5954"/>
        <w:jc w:val="center"/>
        <w:rPr>
          <w:rFonts w:ascii="Times New Roman" w:hAnsi="Times New Roman"/>
          <w:sz w:val="24"/>
        </w:rPr>
      </w:pPr>
      <w:r w:rsidRPr="006877B5">
        <w:rPr>
          <w:rFonts w:ascii="Times New Roman" w:hAnsi="Times New Roman"/>
          <w:sz w:val="24"/>
        </w:rPr>
        <w:t>(подпись, заверенная печатью)</w:t>
      </w:r>
    </w:p>
    <w:p w:rsidR="00B81617" w:rsidRPr="006877B5" w:rsidRDefault="00B81617" w:rsidP="00B81617">
      <w:pPr>
        <w:pBdr>
          <w:top w:val="single" w:sz="4" w:space="1" w:color="auto"/>
        </w:pBdr>
        <w:spacing w:after="0" w:line="240" w:lineRule="auto"/>
        <w:ind w:left="5954"/>
        <w:jc w:val="center"/>
        <w:rPr>
          <w:rFonts w:ascii="Times New Roman" w:hAnsi="Times New Roman"/>
          <w:sz w:val="24"/>
        </w:rPr>
      </w:pPr>
    </w:p>
    <w:p w:rsidR="00B81617" w:rsidRPr="009568E9" w:rsidRDefault="00B81617" w:rsidP="00B81617">
      <w:pPr>
        <w:pStyle w:val="21"/>
        <w:spacing w:line="240" w:lineRule="auto"/>
        <w:ind w:firstLine="0"/>
        <w:rPr>
          <w:kern w:val="2"/>
          <w:sz w:val="28"/>
          <w:szCs w:val="28"/>
        </w:rPr>
      </w:pPr>
    </w:p>
    <w:p w:rsidR="00B81617" w:rsidRPr="009568E9" w:rsidRDefault="00B81617" w:rsidP="00B81617">
      <w:pPr>
        <w:pStyle w:val="21"/>
        <w:spacing w:line="240" w:lineRule="auto"/>
        <w:ind w:firstLine="0"/>
        <w:rPr>
          <w:kern w:val="2"/>
          <w:sz w:val="28"/>
          <w:szCs w:val="28"/>
        </w:rPr>
      </w:pPr>
    </w:p>
    <w:p w:rsidR="00B81617" w:rsidRPr="009568E9" w:rsidRDefault="00B81617" w:rsidP="00B81617">
      <w:pPr>
        <w:pStyle w:val="21"/>
        <w:spacing w:line="240" w:lineRule="auto"/>
        <w:ind w:firstLine="0"/>
        <w:rPr>
          <w:kern w:val="2"/>
          <w:sz w:val="28"/>
          <w:szCs w:val="28"/>
        </w:rPr>
      </w:pPr>
    </w:p>
    <w:p w:rsidR="00963E7B" w:rsidRPr="00B804A2" w:rsidRDefault="00963E7B" w:rsidP="00963E7B">
      <w:pPr>
        <w:pStyle w:val="a00"/>
        <w:spacing w:before="0" w:beforeAutospacing="0" w:after="0" w:afterAutospacing="0"/>
        <w:jc w:val="both"/>
        <w:rPr>
          <w:sz w:val="28"/>
          <w:szCs w:val="20"/>
        </w:rPr>
      </w:pPr>
      <w:r w:rsidRPr="00B804A2">
        <w:rPr>
          <w:sz w:val="28"/>
          <w:szCs w:val="20"/>
        </w:rPr>
        <w:t xml:space="preserve">Глава </w:t>
      </w:r>
      <w:r>
        <w:rPr>
          <w:sz w:val="28"/>
          <w:szCs w:val="20"/>
        </w:rPr>
        <w:t xml:space="preserve">Крупского </w:t>
      </w:r>
      <w:r w:rsidRPr="00B804A2">
        <w:rPr>
          <w:sz w:val="28"/>
          <w:szCs w:val="20"/>
        </w:rPr>
        <w:t>сельского поселения</w:t>
      </w:r>
    </w:p>
    <w:p w:rsidR="00963E7B" w:rsidRPr="009568E9" w:rsidRDefault="00963E7B" w:rsidP="00963E7B">
      <w:pPr>
        <w:pStyle w:val="a00"/>
        <w:spacing w:before="0" w:beforeAutospacing="0" w:after="0" w:afterAutospacing="0"/>
        <w:jc w:val="both"/>
        <w:rPr>
          <w:rStyle w:val="a4"/>
          <w:b w:val="0"/>
          <w:bCs w:val="0"/>
          <w:sz w:val="28"/>
          <w:szCs w:val="20"/>
        </w:rPr>
        <w:sectPr w:rsidR="00963E7B" w:rsidRPr="009568E9" w:rsidSect="00B804A2">
          <w:pgSz w:w="11906" w:h="16838"/>
          <w:pgMar w:top="567" w:right="567" w:bottom="567" w:left="1701" w:header="709" w:footer="709" w:gutter="0"/>
          <w:cols w:space="708"/>
          <w:docGrid w:linePitch="360"/>
        </w:sectPr>
      </w:pPr>
      <w:r w:rsidRPr="00B804A2">
        <w:rPr>
          <w:sz w:val="28"/>
          <w:szCs w:val="20"/>
        </w:rPr>
        <w:t>Выселковского рай</w:t>
      </w:r>
      <w:r>
        <w:rPr>
          <w:sz w:val="28"/>
          <w:szCs w:val="20"/>
        </w:rPr>
        <w:t>она</w:t>
      </w:r>
      <w:r>
        <w:rPr>
          <w:sz w:val="28"/>
          <w:szCs w:val="20"/>
        </w:rPr>
        <w:tab/>
      </w:r>
      <w:r>
        <w:rPr>
          <w:sz w:val="28"/>
          <w:szCs w:val="20"/>
        </w:rPr>
        <w:tab/>
      </w:r>
      <w:r>
        <w:rPr>
          <w:sz w:val="28"/>
          <w:szCs w:val="20"/>
        </w:rPr>
        <w:tab/>
      </w:r>
      <w:r>
        <w:rPr>
          <w:sz w:val="28"/>
          <w:szCs w:val="20"/>
        </w:rPr>
        <w:tab/>
      </w:r>
      <w:r>
        <w:rPr>
          <w:sz w:val="28"/>
          <w:szCs w:val="20"/>
        </w:rPr>
        <w:tab/>
      </w:r>
      <w:r>
        <w:rPr>
          <w:sz w:val="28"/>
          <w:szCs w:val="20"/>
        </w:rPr>
        <w:tab/>
      </w:r>
      <w:r>
        <w:rPr>
          <w:sz w:val="28"/>
          <w:szCs w:val="20"/>
        </w:rPr>
        <w:tab/>
        <w:t xml:space="preserve">           Т.В. Зелюкина</w:t>
      </w:r>
    </w:p>
    <w:p w:rsidR="009568E9" w:rsidRDefault="009568E9" w:rsidP="009568E9">
      <w:pPr>
        <w:pStyle w:val="a3"/>
        <w:spacing w:before="0" w:beforeAutospacing="0" w:after="0" w:afterAutospacing="0"/>
        <w:rPr>
          <w:rStyle w:val="a4"/>
          <w:rFonts w:ascii="Tahoma" w:hAnsi="Tahoma" w:cs="Tahoma"/>
          <w:color w:val="1E495C"/>
          <w:sz w:val="20"/>
          <w:szCs w:val="20"/>
        </w:rPr>
        <w:sectPr w:rsidR="009568E9" w:rsidSect="00B804A2">
          <w:pgSz w:w="11906" w:h="16838"/>
          <w:pgMar w:top="567" w:right="567" w:bottom="567" w:left="1701" w:header="709" w:footer="709" w:gutter="0"/>
          <w:cols w:space="708"/>
          <w:docGrid w:linePitch="360"/>
        </w:sectPr>
      </w:pPr>
    </w:p>
    <w:p w:rsidR="00B81617" w:rsidRPr="00284986" w:rsidRDefault="00B81617" w:rsidP="009568E9">
      <w:pPr>
        <w:pStyle w:val="aa"/>
        <w:ind w:left="4963"/>
        <w:rPr>
          <w:rFonts w:ascii="Times New Roman" w:hAnsi="Times New Roman"/>
          <w:sz w:val="28"/>
          <w:szCs w:val="28"/>
        </w:rPr>
      </w:pPr>
      <w:r w:rsidRPr="001C1D1F">
        <w:rPr>
          <w:rFonts w:ascii="Times New Roman" w:hAnsi="Times New Roman"/>
          <w:kern w:val="2"/>
          <w:sz w:val="24"/>
          <w:szCs w:val="28"/>
        </w:rPr>
        <w:lastRenderedPageBreak/>
        <w:t xml:space="preserve">           </w:t>
      </w:r>
      <w:r>
        <w:rPr>
          <w:rFonts w:ascii="Times New Roman" w:hAnsi="Times New Roman"/>
          <w:sz w:val="28"/>
          <w:szCs w:val="28"/>
        </w:rPr>
        <w:t>ПРИЛОЖЕНИЕ № 4</w:t>
      </w:r>
    </w:p>
    <w:p w:rsidR="00B81617" w:rsidRPr="00284986" w:rsidRDefault="00B81617" w:rsidP="00B81617">
      <w:pPr>
        <w:pStyle w:val="aa"/>
        <w:ind w:left="4963"/>
        <w:rPr>
          <w:rFonts w:ascii="Times New Roman" w:hAnsi="Times New Roman"/>
          <w:sz w:val="28"/>
          <w:szCs w:val="28"/>
        </w:rPr>
      </w:pPr>
      <w:r w:rsidRPr="00284986">
        <w:rPr>
          <w:rFonts w:ascii="Times New Roman" w:hAnsi="Times New Roman"/>
          <w:sz w:val="28"/>
          <w:szCs w:val="28"/>
        </w:rPr>
        <w:t>к административному регламенту</w:t>
      </w:r>
    </w:p>
    <w:p w:rsidR="00B81617" w:rsidRPr="00284986" w:rsidRDefault="00B81617" w:rsidP="00B81617">
      <w:pPr>
        <w:pStyle w:val="aa"/>
        <w:ind w:left="4963"/>
        <w:rPr>
          <w:rFonts w:ascii="Times New Roman" w:hAnsi="Times New Roman"/>
          <w:sz w:val="28"/>
          <w:szCs w:val="28"/>
        </w:rPr>
      </w:pPr>
      <w:r w:rsidRPr="00284986">
        <w:rPr>
          <w:rFonts w:ascii="Times New Roman" w:hAnsi="Times New Roman"/>
          <w:sz w:val="28"/>
          <w:szCs w:val="28"/>
        </w:rPr>
        <w:t>исполнения муниципальной</w:t>
      </w:r>
    </w:p>
    <w:p w:rsidR="00B81617" w:rsidRPr="00284986" w:rsidRDefault="00B81617" w:rsidP="00B81617">
      <w:pPr>
        <w:pStyle w:val="aa"/>
        <w:ind w:left="4963"/>
        <w:rPr>
          <w:rFonts w:ascii="Times New Roman" w:hAnsi="Times New Roman"/>
          <w:sz w:val="28"/>
          <w:szCs w:val="28"/>
        </w:rPr>
      </w:pPr>
      <w:r w:rsidRPr="00284986">
        <w:rPr>
          <w:rFonts w:ascii="Times New Roman" w:hAnsi="Times New Roman"/>
          <w:sz w:val="28"/>
          <w:szCs w:val="28"/>
        </w:rPr>
        <w:t xml:space="preserve">функции «Осуществление </w:t>
      </w:r>
    </w:p>
    <w:p w:rsidR="00B81617" w:rsidRPr="00284986" w:rsidRDefault="00B81617" w:rsidP="00B81617">
      <w:pPr>
        <w:pStyle w:val="aa"/>
        <w:ind w:left="4963"/>
        <w:rPr>
          <w:rFonts w:ascii="Times New Roman" w:hAnsi="Times New Roman"/>
          <w:sz w:val="28"/>
          <w:szCs w:val="28"/>
        </w:rPr>
      </w:pPr>
      <w:r w:rsidRPr="00284986">
        <w:rPr>
          <w:rFonts w:ascii="Times New Roman" w:hAnsi="Times New Roman"/>
          <w:sz w:val="28"/>
          <w:szCs w:val="28"/>
        </w:rPr>
        <w:t xml:space="preserve">муниципального контроля в </w:t>
      </w:r>
    </w:p>
    <w:p w:rsidR="00B81617" w:rsidRPr="00284986" w:rsidRDefault="00B81617" w:rsidP="00B81617">
      <w:pPr>
        <w:pStyle w:val="aa"/>
        <w:ind w:left="4963"/>
        <w:rPr>
          <w:rFonts w:ascii="Times New Roman" w:hAnsi="Times New Roman"/>
          <w:sz w:val="28"/>
          <w:szCs w:val="28"/>
        </w:rPr>
      </w:pPr>
      <w:r w:rsidRPr="00284986">
        <w:rPr>
          <w:rFonts w:ascii="Times New Roman" w:hAnsi="Times New Roman"/>
          <w:sz w:val="28"/>
          <w:szCs w:val="28"/>
        </w:rPr>
        <w:t>области торговой деятельности</w:t>
      </w:r>
    </w:p>
    <w:p w:rsidR="009568E9" w:rsidRDefault="00B81617" w:rsidP="00B81617">
      <w:pPr>
        <w:pStyle w:val="aa"/>
        <w:ind w:left="4963"/>
        <w:rPr>
          <w:rFonts w:ascii="Times New Roman" w:hAnsi="Times New Roman"/>
          <w:sz w:val="28"/>
          <w:szCs w:val="28"/>
        </w:rPr>
      </w:pPr>
      <w:r w:rsidRPr="00284986">
        <w:rPr>
          <w:rFonts w:ascii="Times New Roman" w:hAnsi="Times New Roman"/>
          <w:sz w:val="28"/>
          <w:szCs w:val="28"/>
        </w:rPr>
        <w:t xml:space="preserve">на территории </w:t>
      </w:r>
      <w:r w:rsidR="00963E7B">
        <w:rPr>
          <w:rFonts w:ascii="Times New Roman" w:hAnsi="Times New Roman"/>
          <w:sz w:val="28"/>
          <w:szCs w:val="28"/>
        </w:rPr>
        <w:t>Крупского</w:t>
      </w:r>
      <w:r>
        <w:rPr>
          <w:rFonts w:ascii="Times New Roman" w:hAnsi="Times New Roman"/>
          <w:sz w:val="28"/>
          <w:szCs w:val="28"/>
        </w:rPr>
        <w:t xml:space="preserve"> </w:t>
      </w:r>
      <w:r w:rsidRPr="00284986">
        <w:rPr>
          <w:rFonts w:ascii="Times New Roman" w:hAnsi="Times New Roman"/>
          <w:sz w:val="28"/>
          <w:szCs w:val="28"/>
        </w:rPr>
        <w:t>сельского</w:t>
      </w:r>
      <w:r>
        <w:rPr>
          <w:rFonts w:ascii="Times New Roman" w:hAnsi="Times New Roman"/>
          <w:sz w:val="28"/>
          <w:szCs w:val="28"/>
        </w:rPr>
        <w:t xml:space="preserve"> </w:t>
      </w:r>
      <w:r w:rsidRPr="00284986">
        <w:rPr>
          <w:rFonts w:ascii="Times New Roman" w:hAnsi="Times New Roman"/>
          <w:sz w:val="28"/>
          <w:szCs w:val="28"/>
        </w:rPr>
        <w:t xml:space="preserve">поселения </w:t>
      </w:r>
    </w:p>
    <w:p w:rsidR="00B81617" w:rsidRDefault="00B81617" w:rsidP="00B81617">
      <w:pPr>
        <w:pStyle w:val="aa"/>
        <w:ind w:left="4963"/>
        <w:rPr>
          <w:rFonts w:ascii="Times New Roman" w:hAnsi="Times New Roman"/>
          <w:sz w:val="28"/>
          <w:szCs w:val="28"/>
        </w:rPr>
      </w:pPr>
      <w:r>
        <w:rPr>
          <w:rFonts w:ascii="Times New Roman" w:hAnsi="Times New Roman"/>
          <w:sz w:val="28"/>
          <w:szCs w:val="28"/>
        </w:rPr>
        <w:t xml:space="preserve">Выселковского </w:t>
      </w:r>
      <w:r w:rsidRPr="00284986">
        <w:rPr>
          <w:rFonts w:ascii="Times New Roman" w:hAnsi="Times New Roman"/>
          <w:sz w:val="28"/>
          <w:szCs w:val="28"/>
        </w:rPr>
        <w:t>района»</w:t>
      </w:r>
    </w:p>
    <w:p w:rsidR="00B81617" w:rsidRPr="00284986" w:rsidRDefault="00B81617" w:rsidP="00B81617">
      <w:pPr>
        <w:pStyle w:val="aa"/>
        <w:ind w:left="4963"/>
        <w:rPr>
          <w:rFonts w:ascii="Times New Roman" w:hAnsi="Times New Roman"/>
          <w:sz w:val="28"/>
          <w:szCs w:val="28"/>
        </w:rPr>
      </w:pPr>
    </w:p>
    <w:p w:rsidR="00B81617" w:rsidRPr="001C1D1F" w:rsidRDefault="00B81617" w:rsidP="00B81617">
      <w:pPr>
        <w:pStyle w:val="21"/>
        <w:spacing w:line="240" w:lineRule="auto"/>
        <w:ind w:left="5400" w:firstLine="0"/>
        <w:mirrorIndents/>
        <w:jc w:val="right"/>
      </w:pPr>
    </w:p>
    <w:p w:rsidR="00B81617" w:rsidRPr="001C1D1F" w:rsidRDefault="00B81617" w:rsidP="00B81617">
      <w:pPr>
        <w:spacing w:after="0" w:line="240" w:lineRule="auto"/>
        <w:ind w:left="5398"/>
        <w:mirrorIndents/>
        <w:rPr>
          <w:rFonts w:ascii="Times New Roman" w:hAnsi="Times New Roman"/>
          <w:sz w:val="24"/>
        </w:rPr>
      </w:pPr>
      <w:r w:rsidRPr="001C1D1F">
        <w:rPr>
          <w:rFonts w:ascii="Times New Roman" w:hAnsi="Times New Roman"/>
          <w:sz w:val="24"/>
        </w:rPr>
        <w:t xml:space="preserve">Главе администрации </w:t>
      </w:r>
      <w:r w:rsidR="00963E7B">
        <w:rPr>
          <w:rFonts w:ascii="Times New Roman" w:hAnsi="Times New Roman"/>
          <w:sz w:val="24"/>
        </w:rPr>
        <w:t>Крупского</w:t>
      </w:r>
      <w:r w:rsidRPr="001C1D1F">
        <w:rPr>
          <w:rFonts w:ascii="Times New Roman" w:hAnsi="Times New Roman"/>
          <w:sz w:val="24"/>
        </w:rPr>
        <w:t xml:space="preserve"> сельского поселения Выселковского района  от __________________________</w:t>
      </w:r>
    </w:p>
    <w:p w:rsidR="00B81617" w:rsidRPr="001C1D1F" w:rsidRDefault="00B81617" w:rsidP="00B81617">
      <w:pPr>
        <w:spacing w:after="0" w:line="240" w:lineRule="auto"/>
        <w:ind w:left="5398"/>
        <w:mirrorIndents/>
        <w:jc w:val="center"/>
        <w:rPr>
          <w:rFonts w:ascii="Times New Roman" w:hAnsi="Times New Roman"/>
          <w:sz w:val="24"/>
          <w:szCs w:val="20"/>
        </w:rPr>
      </w:pPr>
      <w:r w:rsidRPr="001C1D1F">
        <w:rPr>
          <w:rFonts w:ascii="Times New Roman" w:hAnsi="Times New Roman"/>
          <w:sz w:val="24"/>
          <w:szCs w:val="20"/>
        </w:rPr>
        <w:t>(ФИО, адрес)</w:t>
      </w:r>
    </w:p>
    <w:p w:rsidR="00B81617" w:rsidRPr="001C1D1F" w:rsidRDefault="00B81617" w:rsidP="00B81617">
      <w:pPr>
        <w:spacing w:after="0" w:line="240" w:lineRule="auto"/>
        <w:ind w:left="5398"/>
        <w:mirrorIndents/>
        <w:rPr>
          <w:rFonts w:ascii="Times New Roman" w:hAnsi="Times New Roman"/>
          <w:sz w:val="24"/>
          <w:szCs w:val="28"/>
        </w:rPr>
      </w:pPr>
      <w:r w:rsidRPr="001C1D1F">
        <w:rPr>
          <w:rFonts w:ascii="Times New Roman" w:hAnsi="Times New Roman"/>
          <w:sz w:val="24"/>
        </w:rPr>
        <w:t>_____________________</w:t>
      </w:r>
    </w:p>
    <w:p w:rsidR="00B81617" w:rsidRPr="001C1D1F" w:rsidRDefault="00B81617" w:rsidP="00B81617">
      <w:pPr>
        <w:spacing w:after="0" w:line="240" w:lineRule="auto"/>
        <w:ind w:left="5398"/>
        <w:mirrorIndents/>
        <w:rPr>
          <w:rFonts w:ascii="Times New Roman" w:hAnsi="Times New Roman"/>
          <w:sz w:val="24"/>
        </w:rPr>
      </w:pPr>
      <w:r w:rsidRPr="001C1D1F">
        <w:rPr>
          <w:rFonts w:ascii="Times New Roman" w:hAnsi="Times New Roman"/>
          <w:sz w:val="24"/>
        </w:rPr>
        <w:t>_____________________</w:t>
      </w:r>
    </w:p>
    <w:p w:rsidR="00B81617" w:rsidRDefault="00B81617" w:rsidP="00B81617">
      <w:pPr>
        <w:spacing w:after="0" w:line="240" w:lineRule="auto"/>
        <w:ind w:left="5398"/>
        <w:mirrorIndents/>
        <w:rPr>
          <w:rFonts w:ascii="Times New Roman" w:hAnsi="Times New Roman"/>
          <w:sz w:val="24"/>
        </w:rPr>
      </w:pPr>
    </w:p>
    <w:p w:rsidR="00B81617" w:rsidRPr="001C1D1F" w:rsidRDefault="00B81617" w:rsidP="00B81617">
      <w:pPr>
        <w:spacing w:after="0" w:line="240" w:lineRule="auto"/>
        <w:ind w:left="5398"/>
        <w:mirrorIndents/>
        <w:rPr>
          <w:rFonts w:ascii="Times New Roman" w:hAnsi="Times New Roman"/>
          <w:sz w:val="24"/>
        </w:rPr>
      </w:pPr>
    </w:p>
    <w:p w:rsidR="00B81617" w:rsidRPr="001C1D1F" w:rsidRDefault="00B81617" w:rsidP="00B81617">
      <w:pPr>
        <w:spacing w:after="0" w:line="240" w:lineRule="auto"/>
        <w:mirrorIndents/>
        <w:jc w:val="center"/>
        <w:rPr>
          <w:rFonts w:ascii="Times New Roman" w:hAnsi="Times New Roman"/>
          <w:sz w:val="24"/>
        </w:rPr>
      </w:pPr>
      <w:r w:rsidRPr="001C1D1F">
        <w:rPr>
          <w:rFonts w:ascii="Times New Roman" w:hAnsi="Times New Roman"/>
          <w:sz w:val="24"/>
        </w:rPr>
        <w:t>Обращение (жалоба)</w:t>
      </w:r>
    </w:p>
    <w:p w:rsidR="00B81617" w:rsidRPr="001C1D1F" w:rsidRDefault="00B81617" w:rsidP="00B81617">
      <w:pPr>
        <w:spacing w:after="0" w:line="240" w:lineRule="auto"/>
        <w:mirrorIndents/>
        <w:jc w:val="both"/>
        <w:rPr>
          <w:rFonts w:ascii="Times New Roman" w:hAnsi="Times New Roman"/>
          <w:sz w:val="24"/>
        </w:rPr>
      </w:pPr>
    </w:p>
    <w:p w:rsidR="00B81617" w:rsidRPr="001C1D1F" w:rsidRDefault="00B81617" w:rsidP="00B81617">
      <w:pPr>
        <w:spacing w:after="0" w:line="240" w:lineRule="auto"/>
        <w:mirrorIndents/>
        <w:jc w:val="both"/>
        <w:rPr>
          <w:rFonts w:ascii="Times New Roman" w:hAnsi="Times New Roman"/>
          <w:sz w:val="24"/>
        </w:rPr>
      </w:pPr>
      <w:r w:rsidRPr="001C1D1F">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1617" w:rsidRPr="001C1D1F" w:rsidRDefault="00B81617" w:rsidP="00B81617">
      <w:pPr>
        <w:spacing w:after="0" w:line="240" w:lineRule="auto"/>
        <w:mirrorIndents/>
        <w:jc w:val="both"/>
        <w:rPr>
          <w:rFonts w:ascii="Times New Roman" w:hAnsi="Times New Roman"/>
          <w:sz w:val="24"/>
        </w:rPr>
      </w:pPr>
    </w:p>
    <w:p w:rsidR="00B81617" w:rsidRPr="001C1D1F" w:rsidRDefault="00B81617" w:rsidP="00B81617">
      <w:pPr>
        <w:spacing w:after="0" w:line="240" w:lineRule="auto"/>
        <w:mirrorIndents/>
        <w:rPr>
          <w:rFonts w:ascii="Times New Roman" w:hAnsi="Times New Roman"/>
          <w:sz w:val="24"/>
        </w:rPr>
      </w:pPr>
      <w:r w:rsidRPr="001C1D1F">
        <w:rPr>
          <w:rFonts w:ascii="Times New Roman" w:hAnsi="Times New Roman"/>
          <w:sz w:val="24"/>
        </w:rPr>
        <w:t xml:space="preserve">Прошу направить ответ по адресу:                                                               </w:t>
      </w:r>
    </w:p>
    <w:p w:rsidR="00B81617" w:rsidRPr="001C1D1F" w:rsidRDefault="00B81617" w:rsidP="00B81617">
      <w:pPr>
        <w:spacing w:after="0" w:line="240" w:lineRule="auto"/>
        <w:mirrorIndents/>
        <w:rPr>
          <w:rFonts w:ascii="Times New Roman" w:hAnsi="Times New Roman"/>
          <w:sz w:val="24"/>
        </w:rPr>
      </w:pPr>
      <w:r w:rsidRPr="001C1D1F">
        <w:rPr>
          <w:rFonts w:ascii="Times New Roman" w:hAnsi="Times New Roman"/>
          <w:sz w:val="24"/>
        </w:rPr>
        <w:t xml:space="preserve">                                                               ____________________________</w:t>
      </w:r>
    </w:p>
    <w:p w:rsidR="00B81617" w:rsidRPr="001C1D1F" w:rsidRDefault="00B81617" w:rsidP="00B81617">
      <w:pPr>
        <w:spacing w:after="0" w:line="240" w:lineRule="auto"/>
        <w:mirrorIndents/>
        <w:jc w:val="both"/>
        <w:rPr>
          <w:rFonts w:ascii="Times New Roman" w:hAnsi="Times New Roman"/>
          <w:sz w:val="24"/>
          <w:szCs w:val="20"/>
        </w:rPr>
      </w:pPr>
      <w:r w:rsidRPr="001C1D1F">
        <w:rPr>
          <w:rFonts w:ascii="Times New Roman" w:hAnsi="Times New Roman"/>
          <w:sz w:val="24"/>
          <w:szCs w:val="20"/>
        </w:rPr>
        <w:t xml:space="preserve">                                                                   (полный адрес с индексом)</w:t>
      </w:r>
    </w:p>
    <w:p w:rsidR="00B81617" w:rsidRPr="001C1D1F" w:rsidRDefault="00B81617" w:rsidP="00B81617">
      <w:pPr>
        <w:spacing w:after="0" w:line="240" w:lineRule="auto"/>
        <w:mirrorIndents/>
        <w:jc w:val="both"/>
        <w:rPr>
          <w:rFonts w:ascii="Times New Roman" w:hAnsi="Times New Roman"/>
          <w:sz w:val="24"/>
          <w:szCs w:val="28"/>
        </w:rPr>
      </w:pPr>
    </w:p>
    <w:p w:rsidR="00B81617" w:rsidRPr="001C1D1F" w:rsidRDefault="00B81617" w:rsidP="00B81617">
      <w:pPr>
        <w:spacing w:after="0" w:line="240" w:lineRule="auto"/>
        <w:mirrorIndents/>
        <w:jc w:val="both"/>
        <w:rPr>
          <w:rFonts w:ascii="Times New Roman" w:hAnsi="Times New Roman"/>
          <w:sz w:val="24"/>
        </w:rPr>
      </w:pPr>
      <w:r w:rsidRPr="001C1D1F">
        <w:rPr>
          <w:rFonts w:ascii="Times New Roman" w:hAnsi="Times New Roman"/>
          <w:sz w:val="24"/>
        </w:rPr>
        <w:t xml:space="preserve">          ________                                                      ___________________</w:t>
      </w:r>
    </w:p>
    <w:p w:rsidR="00B81617" w:rsidRPr="001C1D1F" w:rsidRDefault="00B81617" w:rsidP="00B81617">
      <w:pPr>
        <w:spacing w:after="0" w:line="240" w:lineRule="auto"/>
        <w:mirrorIndents/>
        <w:jc w:val="both"/>
        <w:rPr>
          <w:rFonts w:ascii="Times New Roman" w:hAnsi="Times New Roman"/>
          <w:sz w:val="24"/>
          <w:szCs w:val="20"/>
        </w:rPr>
      </w:pPr>
      <w:r w:rsidRPr="001C1D1F">
        <w:rPr>
          <w:rFonts w:ascii="Times New Roman" w:hAnsi="Times New Roman"/>
          <w:sz w:val="24"/>
          <w:szCs w:val="20"/>
        </w:rPr>
        <w:t xml:space="preserve">                     (дата)                                                                                             (подпись)</w:t>
      </w:r>
    </w:p>
    <w:p w:rsidR="00B81617" w:rsidRPr="009568E9" w:rsidRDefault="00B81617" w:rsidP="00B81617">
      <w:pPr>
        <w:pStyle w:val="aa"/>
        <w:mirrorIndents/>
        <w:jc w:val="center"/>
        <w:rPr>
          <w:rFonts w:ascii="Times New Roman" w:hAnsi="Times New Roman"/>
          <w:sz w:val="28"/>
          <w:szCs w:val="28"/>
        </w:rPr>
      </w:pPr>
    </w:p>
    <w:p w:rsidR="00B81617" w:rsidRPr="009568E9" w:rsidRDefault="00B81617" w:rsidP="00B81617">
      <w:pPr>
        <w:pStyle w:val="aa"/>
        <w:mirrorIndents/>
        <w:jc w:val="center"/>
        <w:rPr>
          <w:rFonts w:ascii="Times New Roman" w:hAnsi="Times New Roman"/>
          <w:sz w:val="28"/>
          <w:szCs w:val="28"/>
        </w:rPr>
      </w:pPr>
    </w:p>
    <w:p w:rsidR="00B81617" w:rsidRPr="009568E9" w:rsidRDefault="00B81617" w:rsidP="009568E9">
      <w:pPr>
        <w:pStyle w:val="aa"/>
        <w:mirrorIndents/>
        <w:rPr>
          <w:rFonts w:ascii="Times New Roman" w:hAnsi="Times New Roman"/>
          <w:sz w:val="28"/>
          <w:szCs w:val="28"/>
        </w:rPr>
      </w:pPr>
    </w:p>
    <w:p w:rsidR="00963E7B" w:rsidRPr="00B804A2" w:rsidRDefault="00963E7B" w:rsidP="00963E7B">
      <w:pPr>
        <w:pStyle w:val="a00"/>
        <w:spacing w:before="0" w:beforeAutospacing="0" w:after="0" w:afterAutospacing="0"/>
        <w:jc w:val="both"/>
        <w:rPr>
          <w:sz w:val="28"/>
          <w:szCs w:val="20"/>
        </w:rPr>
      </w:pPr>
      <w:r w:rsidRPr="00B804A2">
        <w:rPr>
          <w:sz w:val="28"/>
          <w:szCs w:val="20"/>
        </w:rPr>
        <w:t xml:space="preserve">Глава </w:t>
      </w:r>
      <w:r>
        <w:rPr>
          <w:sz w:val="28"/>
          <w:szCs w:val="20"/>
        </w:rPr>
        <w:t xml:space="preserve">Крупского </w:t>
      </w:r>
      <w:r w:rsidRPr="00B804A2">
        <w:rPr>
          <w:sz w:val="28"/>
          <w:szCs w:val="20"/>
        </w:rPr>
        <w:t>сельского поселения</w:t>
      </w:r>
    </w:p>
    <w:p w:rsidR="00963E7B" w:rsidRPr="009568E9" w:rsidRDefault="00963E7B" w:rsidP="00963E7B">
      <w:pPr>
        <w:pStyle w:val="a00"/>
        <w:spacing w:before="0" w:beforeAutospacing="0" w:after="0" w:afterAutospacing="0"/>
        <w:jc w:val="both"/>
        <w:rPr>
          <w:rStyle w:val="a4"/>
          <w:b w:val="0"/>
          <w:bCs w:val="0"/>
          <w:sz w:val="28"/>
          <w:szCs w:val="20"/>
        </w:rPr>
        <w:sectPr w:rsidR="00963E7B" w:rsidRPr="009568E9" w:rsidSect="00B804A2">
          <w:pgSz w:w="11906" w:h="16838"/>
          <w:pgMar w:top="567" w:right="567" w:bottom="567" w:left="1701" w:header="709" w:footer="709" w:gutter="0"/>
          <w:cols w:space="708"/>
          <w:docGrid w:linePitch="360"/>
        </w:sectPr>
      </w:pPr>
      <w:r w:rsidRPr="00B804A2">
        <w:rPr>
          <w:sz w:val="28"/>
          <w:szCs w:val="20"/>
        </w:rPr>
        <w:t>Выселковского рай</w:t>
      </w:r>
      <w:r>
        <w:rPr>
          <w:sz w:val="28"/>
          <w:szCs w:val="20"/>
        </w:rPr>
        <w:t>она</w:t>
      </w:r>
      <w:r>
        <w:rPr>
          <w:sz w:val="28"/>
          <w:szCs w:val="20"/>
        </w:rPr>
        <w:tab/>
      </w:r>
      <w:r>
        <w:rPr>
          <w:sz w:val="28"/>
          <w:szCs w:val="20"/>
        </w:rPr>
        <w:tab/>
      </w:r>
      <w:r>
        <w:rPr>
          <w:sz w:val="28"/>
          <w:szCs w:val="20"/>
        </w:rPr>
        <w:tab/>
      </w:r>
      <w:r>
        <w:rPr>
          <w:sz w:val="28"/>
          <w:szCs w:val="20"/>
        </w:rPr>
        <w:tab/>
      </w:r>
      <w:r>
        <w:rPr>
          <w:sz w:val="28"/>
          <w:szCs w:val="20"/>
        </w:rPr>
        <w:tab/>
      </w:r>
      <w:r>
        <w:rPr>
          <w:sz w:val="28"/>
          <w:szCs w:val="20"/>
        </w:rPr>
        <w:tab/>
      </w:r>
      <w:r>
        <w:rPr>
          <w:sz w:val="28"/>
          <w:szCs w:val="20"/>
        </w:rPr>
        <w:tab/>
        <w:t xml:space="preserve">           Т.В. Зелюкина</w:t>
      </w:r>
    </w:p>
    <w:p w:rsidR="009568E9" w:rsidRDefault="009568E9" w:rsidP="009568E9">
      <w:pPr>
        <w:pStyle w:val="a3"/>
        <w:spacing w:before="0" w:beforeAutospacing="0" w:after="0" w:afterAutospacing="0"/>
        <w:rPr>
          <w:rStyle w:val="a4"/>
          <w:rFonts w:ascii="Tahoma" w:hAnsi="Tahoma" w:cs="Tahoma"/>
          <w:color w:val="1E495C"/>
          <w:sz w:val="20"/>
          <w:szCs w:val="20"/>
        </w:rPr>
        <w:sectPr w:rsidR="009568E9" w:rsidSect="00B804A2">
          <w:pgSz w:w="11906" w:h="16838"/>
          <w:pgMar w:top="567" w:right="567" w:bottom="567" w:left="1701" w:header="709" w:footer="709" w:gutter="0"/>
          <w:cols w:space="708"/>
          <w:docGrid w:linePitch="360"/>
        </w:sectPr>
      </w:pPr>
    </w:p>
    <w:p w:rsidR="00B81617" w:rsidRPr="00284986" w:rsidRDefault="00B81617" w:rsidP="009568E9">
      <w:pPr>
        <w:pStyle w:val="aa"/>
        <w:ind w:left="4963"/>
        <w:rPr>
          <w:rFonts w:ascii="Times New Roman" w:hAnsi="Times New Roman"/>
          <w:sz w:val="28"/>
          <w:szCs w:val="28"/>
        </w:rPr>
      </w:pPr>
      <w:r w:rsidRPr="001C1D1F">
        <w:rPr>
          <w:rFonts w:ascii="Times New Roman" w:hAnsi="Times New Roman"/>
          <w:kern w:val="2"/>
          <w:sz w:val="24"/>
          <w:szCs w:val="28"/>
        </w:rPr>
        <w:lastRenderedPageBreak/>
        <w:t xml:space="preserve">           </w:t>
      </w:r>
      <w:r>
        <w:rPr>
          <w:rFonts w:ascii="Times New Roman" w:hAnsi="Times New Roman"/>
          <w:sz w:val="28"/>
          <w:szCs w:val="28"/>
        </w:rPr>
        <w:t>ПРИЛОЖЕНИЕ № 5</w:t>
      </w:r>
    </w:p>
    <w:p w:rsidR="00B81617" w:rsidRPr="00284986" w:rsidRDefault="00B81617" w:rsidP="00B81617">
      <w:pPr>
        <w:pStyle w:val="aa"/>
        <w:ind w:left="4963"/>
        <w:rPr>
          <w:rFonts w:ascii="Times New Roman" w:hAnsi="Times New Roman"/>
          <w:sz w:val="28"/>
          <w:szCs w:val="28"/>
        </w:rPr>
      </w:pPr>
      <w:r w:rsidRPr="00284986">
        <w:rPr>
          <w:rFonts w:ascii="Times New Roman" w:hAnsi="Times New Roman"/>
          <w:sz w:val="28"/>
          <w:szCs w:val="28"/>
        </w:rPr>
        <w:t>к административному регламенту</w:t>
      </w:r>
    </w:p>
    <w:p w:rsidR="00B81617" w:rsidRPr="00284986" w:rsidRDefault="00B81617" w:rsidP="00B81617">
      <w:pPr>
        <w:pStyle w:val="aa"/>
        <w:ind w:left="4963"/>
        <w:rPr>
          <w:rFonts w:ascii="Times New Roman" w:hAnsi="Times New Roman"/>
          <w:sz w:val="28"/>
          <w:szCs w:val="28"/>
        </w:rPr>
      </w:pPr>
      <w:r w:rsidRPr="00284986">
        <w:rPr>
          <w:rFonts w:ascii="Times New Roman" w:hAnsi="Times New Roman"/>
          <w:sz w:val="28"/>
          <w:szCs w:val="28"/>
        </w:rPr>
        <w:t>исполнения муниципальной</w:t>
      </w:r>
    </w:p>
    <w:p w:rsidR="00B81617" w:rsidRPr="00284986" w:rsidRDefault="00B81617" w:rsidP="00B81617">
      <w:pPr>
        <w:pStyle w:val="aa"/>
        <w:ind w:left="4963"/>
        <w:rPr>
          <w:rFonts w:ascii="Times New Roman" w:hAnsi="Times New Roman"/>
          <w:sz w:val="28"/>
          <w:szCs w:val="28"/>
        </w:rPr>
      </w:pPr>
      <w:r w:rsidRPr="00284986">
        <w:rPr>
          <w:rFonts w:ascii="Times New Roman" w:hAnsi="Times New Roman"/>
          <w:sz w:val="28"/>
          <w:szCs w:val="28"/>
        </w:rPr>
        <w:t xml:space="preserve">функции «Осуществление </w:t>
      </w:r>
    </w:p>
    <w:p w:rsidR="00B81617" w:rsidRDefault="00B81617" w:rsidP="00B81617">
      <w:pPr>
        <w:pStyle w:val="aa"/>
        <w:ind w:left="4963"/>
        <w:rPr>
          <w:rFonts w:ascii="Times New Roman" w:hAnsi="Times New Roman"/>
          <w:sz w:val="28"/>
          <w:szCs w:val="28"/>
        </w:rPr>
      </w:pPr>
      <w:r w:rsidRPr="00284986">
        <w:rPr>
          <w:rFonts w:ascii="Times New Roman" w:hAnsi="Times New Roman"/>
          <w:sz w:val="28"/>
          <w:szCs w:val="28"/>
        </w:rPr>
        <w:t>муниципального контроля</w:t>
      </w:r>
      <w:r>
        <w:rPr>
          <w:rFonts w:ascii="Times New Roman" w:hAnsi="Times New Roman"/>
          <w:sz w:val="28"/>
          <w:szCs w:val="28"/>
        </w:rPr>
        <w:t xml:space="preserve"> </w:t>
      </w:r>
    </w:p>
    <w:p w:rsidR="00B81617" w:rsidRPr="00284986" w:rsidRDefault="00B81617" w:rsidP="00B81617">
      <w:pPr>
        <w:pStyle w:val="aa"/>
        <w:ind w:left="4963"/>
        <w:rPr>
          <w:rFonts w:ascii="Times New Roman" w:hAnsi="Times New Roman"/>
          <w:sz w:val="28"/>
          <w:szCs w:val="28"/>
        </w:rPr>
      </w:pPr>
      <w:r w:rsidRPr="00284986">
        <w:rPr>
          <w:rFonts w:ascii="Times New Roman" w:hAnsi="Times New Roman"/>
          <w:sz w:val="28"/>
          <w:szCs w:val="28"/>
        </w:rPr>
        <w:t>в области торговой деятельности</w:t>
      </w:r>
    </w:p>
    <w:p w:rsidR="00B81617" w:rsidRDefault="00B81617" w:rsidP="009568E9">
      <w:pPr>
        <w:pStyle w:val="unformattext"/>
        <w:shd w:val="clear" w:color="auto" w:fill="FFFFFF"/>
        <w:spacing w:before="0" w:beforeAutospacing="0" w:after="0" w:afterAutospacing="0"/>
        <w:ind w:left="4962"/>
        <w:textAlignment w:val="baseline"/>
        <w:rPr>
          <w:sz w:val="28"/>
          <w:szCs w:val="28"/>
        </w:rPr>
      </w:pPr>
      <w:r w:rsidRPr="00284986">
        <w:rPr>
          <w:sz w:val="28"/>
          <w:szCs w:val="28"/>
        </w:rPr>
        <w:t xml:space="preserve">на территории </w:t>
      </w:r>
      <w:r w:rsidR="00963E7B">
        <w:rPr>
          <w:sz w:val="28"/>
          <w:szCs w:val="28"/>
        </w:rPr>
        <w:t>Крупского</w:t>
      </w:r>
      <w:r>
        <w:rPr>
          <w:sz w:val="28"/>
          <w:szCs w:val="28"/>
        </w:rPr>
        <w:t xml:space="preserve"> сел</w:t>
      </w:r>
      <w:r w:rsidRPr="00284986">
        <w:rPr>
          <w:sz w:val="28"/>
          <w:szCs w:val="28"/>
        </w:rPr>
        <w:t>ьского</w:t>
      </w:r>
      <w:r>
        <w:rPr>
          <w:sz w:val="28"/>
          <w:szCs w:val="28"/>
        </w:rPr>
        <w:t xml:space="preserve"> </w:t>
      </w:r>
      <w:r w:rsidRPr="00284986">
        <w:rPr>
          <w:sz w:val="28"/>
          <w:szCs w:val="28"/>
        </w:rPr>
        <w:t xml:space="preserve">поселения </w:t>
      </w:r>
      <w:r>
        <w:rPr>
          <w:sz w:val="28"/>
          <w:szCs w:val="28"/>
        </w:rPr>
        <w:t xml:space="preserve">Выселковского </w:t>
      </w:r>
      <w:r w:rsidRPr="00284986">
        <w:rPr>
          <w:sz w:val="28"/>
          <w:szCs w:val="28"/>
        </w:rPr>
        <w:t>района»</w:t>
      </w:r>
    </w:p>
    <w:p w:rsidR="00B81617" w:rsidRDefault="00B81617" w:rsidP="00B81617">
      <w:pPr>
        <w:pStyle w:val="unformattext"/>
        <w:shd w:val="clear" w:color="auto" w:fill="FFFFFF"/>
        <w:spacing w:before="0" w:beforeAutospacing="0" w:after="0" w:afterAutospacing="0"/>
        <w:textAlignment w:val="baseline"/>
        <w:rPr>
          <w:sz w:val="28"/>
          <w:szCs w:val="28"/>
        </w:rPr>
      </w:pPr>
    </w:p>
    <w:p w:rsidR="00B81617" w:rsidRDefault="00B81617" w:rsidP="00B81617">
      <w:pPr>
        <w:pStyle w:val="unformattext"/>
        <w:shd w:val="clear" w:color="auto" w:fill="FFFFFF"/>
        <w:spacing w:before="0" w:beforeAutospacing="0" w:after="0" w:afterAutospacing="0"/>
        <w:textAlignment w:val="baseline"/>
        <w:rPr>
          <w:rFonts w:cs="Courier New"/>
          <w:color w:val="2D2D2D"/>
          <w:spacing w:val="2"/>
          <w:szCs w:val="19"/>
        </w:rPr>
      </w:pPr>
      <w:r>
        <w:rPr>
          <w:rFonts w:ascii="Courier New" w:hAnsi="Courier New" w:cs="Courier New"/>
          <w:color w:val="2D2D2D"/>
          <w:spacing w:val="2"/>
          <w:sz w:val="19"/>
          <w:szCs w:val="19"/>
        </w:rPr>
        <w:br/>
      </w:r>
      <w:r w:rsidRPr="004625CC">
        <w:rPr>
          <w:rFonts w:cs="Courier New"/>
          <w:color w:val="2D2D2D"/>
          <w:spacing w:val="2"/>
          <w:szCs w:val="19"/>
        </w:rPr>
        <w:t>___________________________________________________________________________</w:t>
      </w:r>
      <w:r w:rsidRPr="004625CC">
        <w:rPr>
          <w:rFonts w:cs="Courier New"/>
          <w:color w:val="2D2D2D"/>
          <w:spacing w:val="2"/>
          <w:szCs w:val="19"/>
        </w:rPr>
        <w:br/>
        <w:t>(наименование органа муниципального контроля)</w:t>
      </w:r>
      <w:r w:rsidRPr="004625CC">
        <w:rPr>
          <w:rFonts w:cs="Courier New"/>
          <w:color w:val="2D2D2D"/>
          <w:spacing w:val="2"/>
          <w:szCs w:val="19"/>
        </w:rPr>
        <w:br/>
      </w:r>
      <w:r w:rsidRPr="004625CC">
        <w:rPr>
          <w:rFonts w:cs="Courier New"/>
          <w:color w:val="2D2D2D"/>
          <w:spacing w:val="2"/>
          <w:szCs w:val="19"/>
        </w:rPr>
        <w:br/>
        <w:t>__________________________</w:t>
      </w:r>
      <w:r w:rsidRPr="004625CC">
        <w:rPr>
          <w:rStyle w:val="apple-converted-space"/>
          <w:rFonts w:cs="Courier New"/>
          <w:color w:val="2D2D2D"/>
          <w:spacing w:val="2"/>
          <w:szCs w:val="19"/>
        </w:rPr>
        <w:t> </w:t>
      </w:r>
      <w:r w:rsidRPr="004625CC">
        <w:rPr>
          <w:rFonts w:cs="Courier New"/>
          <w:color w:val="2D2D2D"/>
          <w:spacing w:val="2"/>
          <w:szCs w:val="19"/>
        </w:rPr>
        <w:t>"____" _____________________ 20___ г.</w:t>
      </w:r>
      <w:r w:rsidRPr="004625CC">
        <w:rPr>
          <w:rFonts w:cs="Courier New"/>
          <w:color w:val="2D2D2D"/>
          <w:spacing w:val="2"/>
          <w:szCs w:val="19"/>
        </w:rPr>
        <w:br/>
        <w:t>(место составления акта)</w:t>
      </w:r>
      <w:r w:rsidRPr="004625CC">
        <w:rPr>
          <w:rStyle w:val="apple-converted-space"/>
          <w:rFonts w:cs="Courier New"/>
          <w:color w:val="2D2D2D"/>
          <w:spacing w:val="2"/>
          <w:szCs w:val="19"/>
        </w:rPr>
        <w:t> </w:t>
      </w:r>
      <w:r w:rsidRPr="004625CC">
        <w:rPr>
          <w:rFonts w:cs="Courier New"/>
          <w:color w:val="2D2D2D"/>
          <w:spacing w:val="2"/>
          <w:szCs w:val="19"/>
        </w:rPr>
        <w:t>(дата составления акта)</w:t>
      </w:r>
      <w:r w:rsidRPr="004625CC">
        <w:rPr>
          <w:rFonts w:cs="Courier New"/>
          <w:color w:val="2D2D2D"/>
          <w:spacing w:val="2"/>
          <w:szCs w:val="19"/>
        </w:rPr>
        <w:br/>
        <w:t>__________________________</w:t>
      </w:r>
      <w:r w:rsidRPr="004625CC">
        <w:rPr>
          <w:rFonts w:cs="Courier New"/>
          <w:color w:val="2D2D2D"/>
          <w:spacing w:val="2"/>
          <w:szCs w:val="19"/>
        </w:rPr>
        <w:br/>
        <w:t>(время составления акта)</w:t>
      </w:r>
      <w:r w:rsidRPr="004625CC">
        <w:rPr>
          <w:rFonts w:cs="Courier New"/>
          <w:color w:val="2D2D2D"/>
          <w:spacing w:val="2"/>
          <w:szCs w:val="19"/>
        </w:rPr>
        <w:br/>
      </w:r>
      <w:r w:rsidRPr="004625CC">
        <w:rPr>
          <w:rFonts w:cs="Courier New"/>
          <w:color w:val="2D2D2D"/>
          <w:spacing w:val="2"/>
          <w:szCs w:val="19"/>
        </w:rPr>
        <w:br/>
        <w:t>АКТ ПРОВЕРКИ</w:t>
      </w:r>
      <w:r w:rsidRPr="004625CC">
        <w:rPr>
          <w:rFonts w:cs="Courier New"/>
          <w:color w:val="2D2D2D"/>
          <w:spacing w:val="2"/>
          <w:szCs w:val="19"/>
        </w:rPr>
        <w:br/>
        <w:t>органом муниципального контроля юридического лица,</w:t>
      </w:r>
      <w:r w:rsidRPr="004625CC">
        <w:rPr>
          <w:rFonts w:cs="Courier New"/>
          <w:color w:val="2D2D2D"/>
          <w:spacing w:val="2"/>
          <w:szCs w:val="19"/>
        </w:rPr>
        <w:br/>
        <w:t>индивидуального предпринимателя</w:t>
      </w:r>
      <w:r w:rsidRPr="004625CC">
        <w:rPr>
          <w:rFonts w:cs="Courier New"/>
          <w:color w:val="2D2D2D"/>
          <w:spacing w:val="2"/>
          <w:szCs w:val="19"/>
        </w:rPr>
        <w:br/>
        <w:t>N __________</w:t>
      </w:r>
      <w:r w:rsidRPr="004625CC">
        <w:rPr>
          <w:rFonts w:cs="Courier New"/>
          <w:color w:val="2D2D2D"/>
          <w:spacing w:val="2"/>
          <w:szCs w:val="19"/>
        </w:rPr>
        <w:br/>
      </w:r>
      <w:r w:rsidRPr="004625CC">
        <w:rPr>
          <w:rFonts w:cs="Courier New"/>
          <w:color w:val="2D2D2D"/>
          <w:spacing w:val="2"/>
          <w:szCs w:val="19"/>
        </w:rPr>
        <w:br/>
        <w:t>По адресу/адресам: ________________________________________________________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(место проведения проверки)</w:t>
      </w:r>
      <w:r w:rsidRPr="004625CC">
        <w:rPr>
          <w:rFonts w:cs="Courier New"/>
          <w:color w:val="2D2D2D"/>
          <w:spacing w:val="2"/>
          <w:szCs w:val="19"/>
        </w:rPr>
        <w:br/>
        <w:t>На основании:</w:t>
      </w:r>
      <w:r w:rsidRPr="004625CC">
        <w:rPr>
          <w:rStyle w:val="apple-converted-space"/>
          <w:rFonts w:cs="Courier New"/>
          <w:color w:val="2D2D2D"/>
          <w:spacing w:val="2"/>
          <w:szCs w:val="19"/>
        </w:rPr>
        <w:t> </w:t>
      </w:r>
      <w:r w:rsidRPr="004625CC">
        <w:rPr>
          <w:rFonts w:cs="Courier New"/>
          <w:color w:val="2D2D2D"/>
          <w:spacing w:val="2"/>
          <w:szCs w:val="19"/>
        </w:rPr>
        <w:t>____________________________________________________________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(вид документа с указанием реквизитов (номер, дата))</w:t>
      </w:r>
      <w:r w:rsidRPr="004625CC">
        <w:rPr>
          <w:rFonts w:cs="Courier New"/>
          <w:color w:val="2D2D2D"/>
          <w:spacing w:val="2"/>
          <w:szCs w:val="19"/>
        </w:rPr>
        <w:br/>
      </w:r>
      <w:r w:rsidRPr="004625CC">
        <w:rPr>
          <w:rFonts w:cs="Courier New"/>
          <w:color w:val="2D2D2D"/>
          <w:spacing w:val="2"/>
          <w:szCs w:val="19"/>
        </w:rPr>
        <w:br/>
        <w:t>была проведена _________________________________________________ проверка в</w:t>
      </w:r>
      <w:r w:rsidRPr="004625CC">
        <w:rPr>
          <w:rFonts w:cs="Courier New"/>
          <w:color w:val="2D2D2D"/>
          <w:spacing w:val="2"/>
          <w:szCs w:val="19"/>
        </w:rPr>
        <w:br/>
        <w:t>(плановая/внеплановая, документарная/выездная)</w:t>
      </w:r>
      <w:r w:rsidRPr="004625CC">
        <w:rPr>
          <w:rFonts w:cs="Courier New"/>
          <w:color w:val="2D2D2D"/>
          <w:spacing w:val="2"/>
          <w:szCs w:val="19"/>
        </w:rPr>
        <w:br/>
        <w:t>отношении: ________________________________________________________________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(наименование юридического лица, фамилия, имя, отчество</w:t>
      </w:r>
      <w:r w:rsidRPr="004625CC">
        <w:rPr>
          <w:rFonts w:cs="Courier New"/>
          <w:color w:val="2D2D2D"/>
          <w:spacing w:val="2"/>
          <w:szCs w:val="19"/>
        </w:rPr>
        <w:br/>
        <w:t>(последнее - при наличии) индивидуального предпринимателя)</w:t>
      </w:r>
      <w:r w:rsidRPr="004625CC">
        <w:rPr>
          <w:rFonts w:cs="Courier New"/>
          <w:color w:val="2D2D2D"/>
          <w:spacing w:val="2"/>
          <w:szCs w:val="19"/>
        </w:rPr>
        <w:br/>
      </w:r>
      <w:r w:rsidRPr="004625CC">
        <w:rPr>
          <w:rFonts w:cs="Courier New"/>
          <w:color w:val="2D2D2D"/>
          <w:spacing w:val="2"/>
          <w:szCs w:val="19"/>
        </w:rPr>
        <w:br/>
        <w:t>Дата и время проведения проверки:</w:t>
      </w:r>
      <w:r w:rsidRPr="004625CC">
        <w:rPr>
          <w:rFonts w:cs="Courier New"/>
          <w:color w:val="2D2D2D"/>
          <w:spacing w:val="2"/>
          <w:szCs w:val="19"/>
        </w:rPr>
        <w:br/>
        <w:t>"____" ______ 20__ г. с ____ час. _____ мин. до _____ час. ____ мин.</w:t>
      </w:r>
      <w:r w:rsidRPr="004625CC">
        <w:rPr>
          <w:rFonts w:cs="Courier New"/>
          <w:color w:val="2D2D2D"/>
          <w:spacing w:val="2"/>
          <w:szCs w:val="19"/>
        </w:rPr>
        <w:br/>
      </w:r>
      <w:r w:rsidRPr="004625CC">
        <w:rPr>
          <w:rFonts w:cs="Courier New"/>
          <w:color w:val="2D2D2D"/>
          <w:spacing w:val="2"/>
          <w:szCs w:val="19"/>
        </w:rPr>
        <w:br/>
        <w:t>Продолжительность _____________________________________________________</w:t>
      </w:r>
      <w:r w:rsidRPr="004625CC">
        <w:rPr>
          <w:rFonts w:cs="Courier New"/>
          <w:color w:val="2D2D2D"/>
          <w:spacing w:val="2"/>
          <w:szCs w:val="19"/>
        </w:rPr>
        <w:br/>
        <w:t>"____" ______ 20__ г. с ____ час. _____ мин. до _____ час. ____ мин.</w:t>
      </w:r>
      <w:r w:rsidRPr="004625CC">
        <w:rPr>
          <w:rFonts w:cs="Courier New"/>
          <w:color w:val="2D2D2D"/>
          <w:spacing w:val="2"/>
          <w:szCs w:val="19"/>
        </w:rPr>
        <w:br/>
      </w:r>
    </w:p>
    <w:p w:rsidR="00B81617" w:rsidRDefault="00B81617" w:rsidP="00B81617">
      <w:pPr>
        <w:pStyle w:val="unformattext"/>
        <w:shd w:val="clear" w:color="auto" w:fill="FFFFFF"/>
        <w:spacing w:before="0" w:beforeAutospacing="0" w:after="0" w:afterAutospacing="0"/>
        <w:textAlignment w:val="baseline"/>
        <w:rPr>
          <w:rFonts w:cs="Courier New"/>
          <w:color w:val="2D2D2D"/>
          <w:spacing w:val="2"/>
          <w:szCs w:val="19"/>
        </w:rPr>
      </w:pPr>
    </w:p>
    <w:p w:rsidR="00B81617" w:rsidRPr="004625CC" w:rsidRDefault="00B81617" w:rsidP="00B81617">
      <w:pPr>
        <w:pStyle w:val="unformattext"/>
        <w:shd w:val="clear" w:color="auto" w:fill="FFFFFF"/>
        <w:spacing w:before="0" w:beforeAutospacing="0" w:after="0" w:afterAutospacing="0"/>
        <w:textAlignment w:val="baseline"/>
        <w:rPr>
          <w:rFonts w:cs="Courier New"/>
          <w:color w:val="2D2D2D"/>
          <w:spacing w:val="2"/>
          <w:szCs w:val="19"/>
        </w:rPr>
      </w:pPr>
      <w:r w:rsidRPr="004625CC">
        <w:rPr>
          <w:rFonts w:cs="Courier New"/>
          <w:color w:val="2D2D2D"/>
          <w:spacing w:val="2"/>
          <w:szCs w:val="19"/>
        </w:rPr>
        <w:t>Продолжительность _____________________________________________________</w:t>
      </w:r>
      <w:r w:rsidRPr="004625CC">
        <w:rPr>
          <w:rFonts w:cs="Courier New"/>
          <w:color w:val="2D2D2D"/>
          <w:spacing w:val="2"/>
          <w:szCs w:val="19"/>
        </w:rPr>
        <w:br/>
        <w:t>(заполняется в случае проведения проверок филиалов,</w:t>
      </w:r>
      <w:r w:rsidRPr="004625CC">
        <w:rPr>
          <w:rFonts w:cs="Courier New"/>
          <w:color w:val="2D2D2D"/>
          <w:spacing w:val="2"/>
          <w:szCs w:val="19"/>
        </w:rPr>
        <w:br/>
        <w:t>представительств, обособленных структурных подразделений юридического</w:t>
      </w:r>
      <w:r w:rsidRPr="004625CC">
        <w:rPr>
          <w:rFonts w:cs="Courier New"/>
          <w:color w:val="2D2D2D"/>
          <w:spacing w:val="2"/>
          <w:szCs w:val="19"/>
        </w:rPr>
        <w:br/>
      </w:r>
      <w:r w:rsidRPr="004625CC">
        <w:rPr>
          <w:rFonts w:cs="Courier New"/>
          <w:color w:val="2D2D2D"/>
          <w:spacing w:val="2"/>
          <w:szCs w:val="19"/>
        </w:rPr>
        <w:lastRenderedPageBreak/>
        <w:t>лица или при осуществлении деятельности индивидуального предпринимателя</w:t>
      </w:r>
      <w:r w:rsidRPr="004625CC">
        <w:rPr>
          <w:rFonts w:cs="Courier New"/>
          <w:color w:val="2D2D2D"/>
          <w:spacing w:val="2"/>
          <w:szCs w:val="19"/>
        </w:rPr>
        <w:br/>
        <w:t>по нескольким адресам)</w:t>
      </w:r>
    </w:p>
    <w:p w:rsidR="00B81617" w:rsidRDefault="00B81617" w:rsidP="00B81617">
      <w:pPr>
        <w:pStyle w:val="unformattext"/>
        <w:shd w:val="clear" w:color="auto" w:fill="FFFFFF"/>
        <w:spacing w:before="0" w:beforeAutospacing="0" w:after="0" w:afterAutospacing="0"/>
        <w:textAlignment w:val="baseline"/>
        <w:rPr>
          <w:rFonts w:cs="Courier New"/>
          <w:color w:val="2D2D2D"/>
          <w:spacing w:val="2"/>
          <w:szCs w:val="19"/>
        </w:rPr>
      </w:pPr>
      <w:r w:rsidRPr="004625CC">
        <w:rPr>
          <w:rFonts w:cs="Courier New"/>
          <w:color w:val="2D2D2D"/>
          <w:spacing w:val="2"/>
          <w:szCs w:val="19"/>
        </w:rPr>
        <w:t>Общая продолжительность проверки: _________________________________________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                              (рабочих дней/часов)</w:t>
      </w:r>
      <w:r w:rsidRPr="004625CC">
        <w:rPr>
          <w:rFonts w:cs="Courier New"/>
          <w:color w:val="2D2D2D"/>
          <w:spacing w:val="2"/>
          <w:szCs w:val="19"/>
        </w:rPr>
        <w:br/>
        <w:t>Акт составлен: ____________________________________________________________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             (наименование органа муниципального контроля)</w:t>
      </w:r>
      <w:r w:rsidRPr="004625CC">
        <w:rPr>
          <w:rFonts w:cs="Courier New"/>
          <w:color w:val="2D2D2D"/>
          <w:spacing w:val="2"/>
          <w:szCs w:val="19"/>
        </w:rPr>
        <w:br/>
      </w:r>
      <w:r w:rsidRPr="004625CC">
        <w:rPr>
          <w:rFonts w:cs="Courier New"/>
          <w:color w:val="2D2D2D"/>
          <w:spacing w:val="2"/>
          <w:szCs w:val="19"/>
        </w:rPr>
        <w:br/>
        <w:t>С копией распоряжения о проведении проверки ознакомлен(ы): 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           (заполняется при проведении выездной проверки)</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             (фамилии, инициалы, подпись, дата, время)</w:t>
      </w:r>
      <w:r w:rsidRPr="004625CC">
        <w:rPr>
          <w:rFonts w:cs="Courier New"/>
          <w:color w:val="2D2D2D"/>
          <w:spacing w:val="2"/>
          <w:szCs w:val="19"/>
        </w:rPr>
        <w:br/>
      </w:r>
      <w:r w:rsidRPr="004625CC">
        <w:rPr>
          <w:rFonts w:cs="Courier New"/>
          <w:color w:val="2D2D2D"/>
          <w:spacing w:val="2"/>
          <w:szCs w:val="19"/>
        </w:rPr>
        <w:br/>
        <w:t>Дата и номер решения прокурора (его заместителя) о согласовании  проведения</w:t>
      </w:r>
      <w:r w:rsidRPr="004625CC">
        <w:rPr>
          <w:rFonts w:cs="Courier New"/>
          <w:color w:val="2D2D2D"/>
          <w:spacing w:val="2"/>
          <w:szCs w:val="19"/>
        </w:rPr>
        <w:br/>
        <w:t>проверки: _________________________________________________________________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       (заполняется в случае необходимости согласования проверки</w:t>
      </w:r>
      <w:r w:rsidRPr="004625CC">
        <w:rPr>
          <w:rFonts w:cs="Courier New"/>
          <w:color w:val="2D2D2D"/>
          <w:spacing w:val="2"/>
          <w:szCs w:val="19"/>
        </w:rPr>
        <w:br/>
        <w:t>                    с органами прокуратуры)</w:t>
      </w:r>
      <w:r w:rsidRPr="004625CC">
        <w:rPr>
          <w:rFonts w:cs="Courier New"/>
          <w:color w:val="2D2D2D"/>
          <w:spacing w:val="2"/>
          <w:szCs w:val="19"/>
        </w:rPr>
        <w:br/>
      </w:r>
      <w:r w:rsidRPr="004625CC">
        <w:rPr>
          <w:rFonts w:cs="Courier New"/>
          <w:color w:val="2D2D2D"/>
          <w:spacing w:val="2"/>
          <w:szCs w:val="19"/>
        </w:rPr>
        <w:br/>
        <w:t>Лицо(а), проводившее проверку: ____________________________________________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 (фамилия, имя, отчество (последнее - при наличии), должность должностного</w:t>
      </w:r>
      <w:r w:rsidRPr="004625CC">
        <w:rPr>
          <w:rFonts w:cs="Courier New"/>
          <w:color w:val="2D2D2D"/>
          <w:spacing w:val="2"/>
          <w:szCs w:val="19"/>
        </w:rPr>
        <w:br/>
        <w:t>  лица (должностных лиц), проводившего(их) проверку; в случае привлечения</w:t>
      </w:r>
      <w:r w:rsidRPr="004625CC">
        <w:rPr>
          <w:rFonts w:cs="Courier New"/>
          <w:color w:val="2D2D2D"/>
          <w:spacing w:val="2"/>
          <w:szCs w:val="19"/>
        </w:rPr>
        <w:br/>
        <w:t>    к участию в проверке экспертов, экспертных организаций указываются</w:t>
      </w:r>
      <w:r w:rsidRPr="004625CC">
        <w:rPr>
          <w:rFonts w:cs="Courier New"/>
          <w:color w:val="2D2D2D"/>
          <w:spacing w:val="2"/>
          <w:szCs w:val="19"/>
        </w:rPr>
        <w:br/>
        <w:t> фамилии, имена, отчества (последнее - при наличии), должности экспертов</w:t>
      </w:r>
      <w:r w:rsidRPr="004625CC">
        <w:rPr>
          <w:rFonts w:cs="Courier New"/>
          <w:color w:val="2D2D2D"/>
          <w:spacing w:val="2"/>
          <w:szCs w:val="19"/>
        </w:rPr>
        <w:br/>
        <w:t>    и/или наименования экспертных организаций с указанием реквизитов</w:t>
      </w:r>
      <w:r w:rsidRPr="004625CC">
        <w:rPr>
          <w:rFonts w:cs="Courier New"/>
          <w:color w:val="2D2D2D"/>
          <w:spacing w:val="2"/>
          <w:szCs w:val="19"/>
        </w:rPr>
        <w:br/>
        <w:t>  свидетельства об аккредитации и наименование органа по аккредитации,</w:t>
      </w:r>
      <w:r w:rsidRPr="004625CC">
        <w:rPr>
          <w:rFonts w:cs="Courier New"/>
          <w:color w:val="2D2D2D"/>
          <w:spacing w:val="2"/>
          <w:szCs w:val="19"/>
        </w:rPr>
        <w:br/>
        <w:t>                     выдавшего свидетельство)</w:t>
      </w:r>
      <w:r w:rsidRPr="004625CC">
        <w:rPr>
          <w:rFonts w:cs="Courier New"/>
          <w:color w:val="2D2D2D"/>
          <w:spacing w:val="2"/>
          <w:szCs w:val="19"/>
        </w:rPr>
        <w:br/>
      </w:r>
      <w:r w:rsidRPr="004625CC">
        <w:rPr>
          <w:rFonts w:cs="Courier New"/>
          <w:color w:val="2D2D2D"/>
          <w:spacing w:val="2"/>
          <w:szCs w:val="19"/>
        </w:rPr>
        <w:br/>
        <w:t>При проведении проверки присутствовали: ___________________________________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      (фамилия, имя, отчество (последнее - при наличии), должность</w:t>
      </w:r>
      <w:r w:rsidRPr="004625CC">
        <w:rPr>
          <w:rFonts w:cs="Courier New"/>
          <w:color w:val="2D2D2D"/>
          <w:spacing w:val="2"/>
          <w:szCs w:val="19"/>
        </w:rPr>
        <w:br/>
        <w:t>руководителя, иного должностного лица (должностных лиц) или уполномоченного</w:t>
      </w:r>
      <w:r w:rsidRPr="004625CC">
        <w:rPr>
          <w:rFonts w:cs="Courier New"/>
          <w:color w:val="2D2D2D"/>
          <w:spacing w:val="2"/>
          <w:szCs w:val="19"/>
        </w:rPr>
        <w:br/>
        <w:t>       представителя юридического лица, уполномоченного представителя</w:t>
      </w:r>
      <w:r w:rsidRPr="004625CC">
        <w:rPr>
          <w:rFonts w:cs="Courier New"/>
          <w:color w:val="2D2D2D"/>
          <w:spacing w:val="2"/>
          <w:szCs w:val="19"/>
        </w:rPr>
        <w:br/>
        <w:t>     индивидуального предпринимателя, уполномоченного представителя</w:t>
      </w:r>
      <w:r w:rsidRPr="004625CC">
        <w:rPr>
          <w:rFonts w:cs="Courier New"/>
          <w:color w:val="2D2D2D"/>
          <w:spacing w:val="2"/>
          <w:szCs w:val="19"/>
        </w:rPr>
        <w:br/>
        <w:t>     саморегулируемой организации (в случае проведения проверки члена</w:t>
      </w:r>
      <w:r w:rsidRPr="004625CC">
        <w:rPr>
          <w:rFonts w:cs="Courier New"/>
          <w:color w:val="2D2D2D"/>
          <w:spacing w:val="2"/>
          <w:szCs w:val="19"/>
        </w:rPr>
        <w:br/>
        <w:t>саморегулируемой организации), присутствовавших при проведении мероприятий</w:t>
      </w:r>
      <w:r w:rsidRPr="004625CC">
        <w:rPr>
          <w:rFonts w:cs="Courier New"/>
          <w:color w:val="2D2D2D"/>
          <w:spacing w:val="2"/>
          <w:szCs w:val="19"/>
        </w:rPr>
        <w:br/>
        <w:t>                           по проверке)</w:t>
      </w:r>
    </w:p>
    <w:p w:rsidR="00B81617" w:rsidRDefault="00B81617" w:rsidP="00B81617">
      <w:pPr>
        <w:pStyle w:val="unformattext"/>
        <w:shd w:val="clear" w:color="auto" w:fill="FFFFFF"/>
        <w:spacing w:before="0" w:beforeAutospacing="0" w:after="0" w:afterAutospacing="0"/>
        <w:textAlignment w:val="baseline"/>
        <w:rPr>
          <w:rFonts w:cs="Courier New"/>
          <w:color w:val="2D2D2D"/>
          <w:spacing w:val="2"/>
          <w:szCs w:val="19"/>
        </w:rPr>
      </w:pPr>
    </w:p>
    <w:p w:rsidR="00B81617" w:rsidRPr="004625CC" w:rsidRDefault="00B81617" w:rsidP="00B81617">
      <w:pPr>
        <w:pStyle w:val="unformattext"/>
        <w:shd w:val="clear" w:color="auto" w:fill="FFFFFF"/>
        <w:spacing w:before="0" w:beforeAutospacing="0" w:after="0" w:afterAutospacing="0"/>
        <w:textAlignment w:val="baseline"/>
        <w:rPr>
          <w:rFonts w:cs="Courier New"/>
          <w:color w:val="2D2D2D"/>
          <w:spacing w:val="2"/>
          <w:szCs w:val="19"/>
        </w:rPr>
      </w:pPr>
    </w:p>
    <w:p w:rsidR="00B81617" w:rsidRDefault="00B81617" w:rsidP="00B81617">
      <w:pPr>
        <w:pStyle w:val="unformattext"/>
        <w:shd w:val="clear" w:color="auto" w:fill="FFFFFF"/>
        <w:spacing w:before="0" w:beforeAutospacing="0" w:after="0" w:afterAutospacing="0"/>
        <w:textAlignment w:val="baseline"/>
        <w:rPr>
          <w:rFonts w:cs="Courier New"/>
          <w:color w:val="2D2D2D"/>
          <w:spacing w:val="2"/>
          <w:szCs w:val="19"/>
        </w:rPr>
      </w:pPr>
      <w:r w:rsidRPr="004625CC">
        <w:rPr>
          <w:rFonts w:cs="Courier New"/>
          <w:color w:val="2D2D2D"/>
          <w:spacing w:val="2"/>
          <w:szCs w:val="19"/>
        </w:rPr>
        <w:t>В ходе проведения проверки:</w:t>
      </w:r>
    </w:p>
    <w:p w:rsidR="00B81617" w:rsidRDefault="00B81617" w:rsidP="00B81617">
      <w:pPr>
        <w:pStyle w:val="unformattext"/>
        <w:shd w:val="clear" w:color="auto" w:fill="FFFFFF"/>
        <w:spacing w:before="0" w:beforeAutospacing="0" w:after="0" w:afterAutospacing="0"/>
        <w:textAlignment w:val="baseline"/>
        <w:rPr>
          <w:rFonts w:cs="Courier New"/>
          <w:color w:val="2D2D2D"/>
          <w:spacing w:val="2"/>
          <w:szCs w:val="19"/>
        </w:rPr>
      </w:pPr>
      <w:r w:rsidRPr="004625CC">
        <w:rPr>
          <w:rFonts w:cs="Courier New"/>
          <w:color w:val="2D2D2D"/>
          <w:spacing w:val="2"/>
          <w:szCs w:val="19"/>
        </w:rPr>
        <w:br/>
        <w:t>    выявлены    нарушения   обязательных   требований   или     требований,</w:t>
      </w:r>
      <w:r w:rsidRPr="004625CC">
        <w:rPr>
          <w:rFonts w:cs="Courier New"/>
          <w:color w:val="2D2D2D"/>
          <w:spacing w:val="2"/>
          <w:szCs w:val="19"/>
        </w:rPr>
        <w:br/>
        <w:t>установленных  муниципальными  правовыми  актами  (с  указанием   положений</w:t>
      </w:r>
      <w:r w:rsidRPr="004625CC">
        <w:rPr>
          <w:rFonts w:cs="Courier New"/>
          <w:color w:val="2D2D2D"/>
          <w:spacing w:val="2"/>
          <w:szCs w:val="19"/>
        </w:rPr>
        <w:br/>
      </w:r>
      <w:r w:rsidRPr="004625CC">
        <w:rPr>
          <w:rFonts w:cs="Courier New"/>
          <w:color w:val="2D2D2D"/>
          <w:spacing w:val="2"/>
          <w:szCs w:val="19"/>
        </w:rPr>
        <w:lastRenderedPageBreak/>
        <w:t>(нормативных) правовых актов): ____________________________________________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       (с указанием характера нарушений, лиц, допустивших нарушения)    выявлены факты невыполнения предписаний органа муниципального контроля</w:t>
      </w:r>
      <w:r w:rsidRPr="004625CC">
        <w:rPr>
          <w:rFonts w:cs="Courier New"/>
          <w:color w:val="2D2D2D"/>
          <w:spacing w:val="2"/>
          <w:szCs w:val="19"/>
        </w:rPr>
        <w:br/>
        <w:t>(с указанием реквизитов выданных предписаний):_____________________________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    нарушений не выявлено _________________________________________________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Запись  в  Журнал  учета   проверок   юридического   лица,  индивидуального</w:t>
      </w:r>
      <w:r w:rsidRPr="004625CC">
        <w:rPr>
          <w:rFonts w:cs="Courier New"/>
          <w:color w:val="2D2D2D"/>
          <w:spacing w:val="2"/>
          <w:szCs w:val="19"/>
        </w:rPr>
        <w:br/>
        <w:t>предпринимателя,  проводимых  органами государственного контроля (надзора),</w:t>
      </w:r>
      <w:r w:rsidRPr="004625CC">
        <w:rPr>
          <w:rFonts w:cs="Courier New"/>
          <w:color w:val="2D2D2D"/>
          <w:spacing w:val="2"/>
          <w:szCs w:val="19"/>
        </w:rPr>
        <w:br/>
        <w:t>органами  муниципального  контроля,  внесена  (заполняется  при  проведении</w:t>
      </w:r>
      <w:r w:rsidRPr="004625CC">
        <w:rPr>
          <w:rFonts w:cs="Courier New"/>
          <w:color w:val="2D2D2D"/>
          <w:spacing w:val="2"/>
          <w:szCs w:val="19"/>
        </w:rPr>
        <w:br/>
        <w:t>выездной проверки):</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 (подпись проверяющего)           (подпись уполномоченного представителя</w:t>
      </w:r>
      <w:r w:rsidRPr="004625CC">
        <w:rPr>
          <w:rFonts w:cs="Courier New"/>
          <w:color w:val="2D2D2D"/>
          <w:spacing w:val="2"/>
          <w:szCs w:val="19"/>
        </w:rPr>
        <w:br/>
        <w:t>                                   юридического лица, индивидуального</w:t>
      </w:r>
      <w:r w:rsidRPr="004625CC">
        <w:rPr>
          <w:rFonts w:cs="Courier New"/>
          <w:color w:val="2D2D2D"/>
          <w:spacing w:val="2"/>
          <w:szCs w:val="19"/>
        </w:rPr>
        <w:br/>
        <w:t>                                   предпринимателя, его уполномоченного</w:t>
      </w:r>
      <w:r w:rsidRPr="004625CC">
        <w:rPr>
          <w:rFonts w:cs="Courier New"/>
          <w:color w:val="2D2D2D"/>
          <w:spacing w:val="2"/>
          <w:szCs w:val="19"/>
        </w:rPr>
        <w:br/>
        <w:t>                                   представителя)</w:t>
      </w:r>
      <w:r w:rsidRPr="004625CC">
        <w:rPr>
          <w:rFonts w:cs="Courier New"/>
          <w:color w:val="2D2D2D"/>
          <w:spacing w:val="2"/>
          <w:szCs w:val="19"/>
        </w:rPr>
        <w:br/>
      </w:r>
    </w:p>
    <w:p w:rsidR="00B81617" w:rsidRDefault="00B81617" w:rsidP="00B81617">
      <w:pPr>
        <w:pStyle w:val="unformattext"/>
        <w:shd w:val="clear" w:color="auto" w:fill="FFFFFF"/>
        <w:spacing w:before="0" w:beforeAutospacing="0" w:after="0" w:afterAutospacing="0"/>
        <w:textAlignment w:val="baseline"/>
        <w:rPr>
          <w:rFonts w:cs="Courier New"/>
          <w:color w:val="2D2D2D"/>
          <w:spacing w:val="2"/>
          <w:szCs w:val="19"/>
        </w:rPr>
      </w:pPr>
      <w:r w:rsidRPr="004625CC">
        <w:rPr>
          <w:rFonts w:cs="Courier New"/>
          <w:color w:val="2D2D2D"/>
          <w:spacing w:val="2"/>
          <w:szCs w:val="19"/>
        </w:rPr>
        <w:br/>
        <w:t>Журнал    учета    проверок     юридического     лица,      индивидуального</w:t>
      </w:r>
      <w:r w:rsidRPr="004625CC">
        <w:rPr>
          <w:rFonts w:cs="Courier New"/>
          <w:color w:val="2D2D2D"/>
          <w:spacing w:val="2"/>
          <w:szCs w:val="19"/>
        </w:rPr>
        <w:br/>
        <w:t>предпринимателя,  проводимых  органами государственного контроля (надзора),</w:t>
      </w:r>
      <w:r w:rsidRPr="004625CC">
        <w:rPr>
          <w:rFonts w:cs="Courier New"/>
          <w:color w:val="2D2D2D"/>
          <w:spacing w:val="2"/>
          <w:szCs w:val="19"/>
        </w:rPr>
        <w:br/>
        <w:t>органами  муниципального  контроля, отсутствует (заполняется при проведении</w:t>
      </w:r>
      <w:r w:rsidRPr="004625CC">
        <w:rPr>
          <w:rFonts w:cs="Courier New"/>
          <w:color w:val="2D2D2D"/>
          <w:spacing w:val="2"/>
          <w:szCs w:val="19"/>
        </w:rPr>
        <w:br/>
        <w:t>выездной проверки):</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 (подпись проверяющего)           (подпись уполномоченного представителя</w:t>
      </w:r>
      <w:r w:rsidRPr="004625CC">
        <w:rPr>
          <w:rFonts w:cs="Courier New"/>
          <w:color w:val="2D2D2D"/>
          <w:spacing w:val="2"/>
          <w:szCs w:val="19"/>
        </w:rPr>
        <w:br/>
        <w:t>                                   юридического лица, индивидуального</w:t>
      </w:r>
      <w:r w:rsidRPr="004625CC">
        <w:rPr>
          <w:rFonts w:cs="Courier New"/>
          <w:color w:val="2D2D2D"/>
          <w:spacing w:val="2"/>
          <w:szCs w:val="19"/>
        </w:rPr>
        <w:br/>
        <w:t>                                   предпринимателя, его уполномоченного</w:t>
      </w:r>
      <w:r w:rsidRPr="004625CC">
        <w:rPr>
          <w:rFonts w:cs="Courier New"/>
          <w:color w:val="2D2D2D"/>
          <w:spacing w:val="2"/>
          <w:szCs w:val="19"/>
        </w:rPr>
        <w:br/>
        <w:t>                                   представителя)</w:t>
      </w:r>
    </w:p>
    <w:p w:rsidR="00B81617" w:rsidRDefault="00B81617" w:rsidP="00B81617">
      <w:pPr>
        <w:pStyle w:val="unformattext"/>
        <w:shd w:val="clear" w:color="auto" w:fill="FFFFFF"/>
        <w:spacing w:before="0" w:beforeAutospacing="0" w:after="0" w:afterAutospacing="0"/>
        <w:textAlignment w:val="baseline"/>
        <w:rPr>
          <w:rFonts w:cs="Courier New"/>
          <w:color w:val="2D2D2D"/>
          <w:spacing w:val="2"/>
          <w:szCs w:val="19"/>
        </w:rPr>
      </w:pPr>
    </w:p>
    <w:p w:rsidR="00B81617" w:rsidRPr="004625CC" w:rsidRDefault="00B81617" w:rsidP="00B81617">
      <w:pPr>
        <w:pStyle w:val="unformattext"/>
        <w:shd w:val="clear" w:color="auto" w:fill="FFFFFF"/>
        <w:spacing w:before="0" w:beforeAutospacing="0" w:after="0" w:afterAutospacing="0"/>
        <w:textAlignment w:val="baseline"/>
        <w:rPr>
          <w:rFonts w:cs="Courier New"/>
          <w:color w:val="2D2D2D"/>
          <w:spacing w:val="2"/>
          <w:szCs w:val="19"/>
        </w:rPr>
      </w:pPr>
    </w:p>
    <w:p w:rsidR="00B81617" w:rsidRDefault="00B81617" w:rsidP="00B81617">
      <w:pPr>
        <w:pStyle w:val="unformattext"/>
        <w:shd w:val="clear" w:color="auto" w:fill="FFFFFF"/>
        <w:spacing w:before="0" w:beforeAutospacing="0" w:after="0" w:afterAutospacing="0"/>
        <w:textAlignment w:val="baseline"/>
        <w:rPr>
          <w:rFonts w:cs="Courier New"/>
          <w:color w:val="2D2D2D"/>
          <w:spacing w:val="2"/>
          <w:szCs w:val="19"/>
        </w:rPr>
      </w:pPr>
      <w:r w:rsidRPr="004625CC">
        <w:rPr>
          <w:rFonts w:cs="Courier New"/>
          <w:color w:val="2D2D2D"/>
          <w:spacing w:val="2"/>
          <w:szCs w:val="19"/>
        </w:rPr>
        <w:t>Прилагаемые к акту документы: ___________________________________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r>
      <w:r w:rsidRPr="004625CC">
        <w:rPr>
          <w:rFonts w:cs="Courier New"/>
          <w:color w:val="2D2D2D"/>
          <w:spacing w:val="2"/>
          <w:szCs w:val="19"/>
        </w:rPr>
        <w:br/>
        <w:t>Подписи лиц, проводивших проверку:</w:t>
      </w:r>
    </w:p>
    <w:p w:rsidR="00B81617" w:rsidRPr="00E13DBC" w:rsidRDefault="00B81617" w:rsidP="00B81617">
      <w:pPr>
        <w:pStyle w:val="unformattext"/>
        <w:shd w:val="clear" w:color="auto" w:fill="FFFFFF"/>
        <w:spacing w:before="0" w:beforeAutospacing="0" w:after="0" w:afterAutospacing="0"/>
        <w:textAlignment w:val="baseline"/>
        <w:rPr>
          <w:rFonts w:cs="Courier New"/>
          <w:color w:val="2D2D2D"/>
          <w:spacing w:val="2"/>
          <w:sz w:val="28"/>
          <w:szCs w:val="28"/>
        </w:rPr>
      </w:pPr>
      <w:r w:rsidRPr="004625CC">
        <w:rPr>
          <w:rFonts w:cs="Courier New"/>
          <w:color w:val="2D2D2D"/>
          <w:spacing w:val="2"/>
          <w:szCs w:val="19"/>
        </w:rPr>
        <w:t>___________________________________________________________________________</w:t>
      </w:r>
      <w:r w:rsidRPr="004625CC">
        <w:rPr>
          <w:rFonts w:cs="Courier New"/>
          <w:color w:val="2D2D2D"/>
          <w:spacing w:val="2"/>
          <w:szCs w:val="19"/>
        </w:rPr>
        <w:br/>
      </w:r>
    </w:p>
    <w:p w:rsidR="00B81617" w:rsidRPr="004625CC" w:rsidRDefault="00B81617" w:rsidP="00B81617">
      <w:pPr>
        <w:pStyle w:val="unformattext"/>
        <w:shd w:val="clear" w:color="auto" w:fill="FFFFFF"/>
        <w:spacing w:before="0" w:beforeAutospacing="0" w:after="0" w:afterAutospacing="0"/>
        <w:textAlignment w:val="baseline"/>
        <w:rPr>
          <w:rFonts w:cs="Courier New"/>
          <w:color w:val="2D2D2D"/>
          <w:spacing w:val="2"/>
          <w:szCs w:val="19"/>
        </w:rPr>
      </w:pPr>
      <w:r w:rsidRPr="004625CC">
        <w:rPr>
          <w:rFonts w:cs="Courier New"/>
          <w:color w:val="2D2D2D"/>
          <w:spacing w:val="2"/>
          <w:szCs w:val="19"/>
        </w:rPr>
        <w:br/>
        <w:t>С  актом  проверки  ознакомлен(а),  копию   акта   со   всеми  приложениями</w:t>
      </w:r>
      <w:r w:rsidRPr="004625CC">
        <w:rPr>
          <w:rFonts w:cs="Courier New"/>
          <w:color w:val="2D2D2D"/>
          <w:spacing w:val="2"/>
          <w:szCs w:val="19"/>
        </w:rPr>
        <w:br/>
        <w:t>получил(а): _______________________________________________________________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___________________________________________________________________________</w:t>
      </w:r>
      <w:r w:rsidRPr="004625CC">
        <w:rPr>
          <w:rFonts w:cs="Courier New"/>
          <w:color w:val="2D2D2D"/>
          <w:spacing w:val="2"/>
          <w:szCs w:val="19"/>
        </w:rPr>
        <w:br/>
        <w:t>(фамилия, имя, отчество (последнее - при наличии), должность руководителя,</w:t>
      </w:r>
      <w:r w:rsidRPr="004625CC">
        <w:rPr>
          <w:rFonts w:cs="Courier New"/>
          <w:color w:val="2D2D2D"/>
          <w:spacing w:val="2"/>
          <w:szCs w:val="19"/>
        </w:rPr>
        <w:br/>
        <w:t>   иного должностного лица или уполномоченного представителя юридического</w:t>
      </w:r>
      <w:r w:rsidRPr="004625CC">
        <w:rPr>
          <w:rFonts w:cs="Courier New"/>
          <w:color w:val="2D2D2D"/>
          <w:spacing w:val="2"/>
          <w:szCs w:val="19"/>
        </w:rPr>
        <w:br/>
        <w:t>  лица, индивидуального предпринимателя, его уполномоченного представителя)</w:t>
      </w:r>
      <w:r w:rsidRPr="004625CC">
        <w:rPr>
          <w:rFonts w:cs="Courier New"/>
          <w:color w:val="2D2D2D"/>
          <w:spacing w:val="2"/>
          <w:szCs w:val="19"/>
        </w:rPr>
        <w:br/>
      </w:r>
      <w:r w:rsidRPr="004625CC">
        <w:rPr>
          <w:rFonts w:cs="Courier New"/>
          <w:color w:val="2D2D2D"/>
          <w:spacing w:val="2"/>
          <w:szCs w:val="19"/>
        </w:rPr>
        <w:br/>
        <w:t>                                                 "____" ___________ 20__ г.</w:t>
      </w:r>
      <w:r w:rsidRPr="004625CC">
        <w:rPr>
          <w:rFonts w:cs="Courier New"/>
          <w:color w:val="2D2D2D"/>
          <w:spacing w:val="2"/>
          <w:szCs w:val="19"/>
        </w:rPr>
        <w:br/>
        <w:t>                                                  _________________________</w:t>
      </w:r>
      <w:r w:rsidRPr="004625CC">
        <w:rPr>
          <w:rFonts w:cs="Courier New"/>
          <w:color w:val="2D2D2D"/>
          <w:spacing w:val="2"/>
          <w:szCs w:val="19"/>
        </w:rPr>
        <w:br/>
      </w:r>
      <w:r w:rsidRPr="004625CC">
        <w:rPr>
          <w:rFonts w:cs="Courier New"/>
          <w:color w:val="2D2D2D"/>
          <w:spacing w:val="2"/>
          <w:szCs w:val="19"/>
        </w:rPr>
        <w:lastRenderedPageBreak/>
        <w:t>                                                         (подпись)</w:t>
      </w:r>
      <w:r w:rsidRPr="004625CC">
        <w:rPr>
          <w:rFonts w:cs="Courier New"/>
          <w:color w:val="2D2D2D"/>
          <w:spacing w:val="2"/>
          <w:szCs w:val="19"/>
        </w:rPr>
        <w:br/>
      </w:r>
      <w:r w:rsidRPr="004625CC">
        <w:rPr>
          <w:rFonts w:cs="Courier New"/>
          <w:color w:val="2D2D2D"/>
          <w:spacing w:val="2"/>
          <w:szCs w:val="19"/>
        </w:rPr>
        <w:br/>
        <w:t>Пометка об отказе ознакомления с актом проверки: __________________________</w:t>
      </w:r>
      <w:r w:rsidRPr="004625CC">
        <w:rPr>
          <w:rFonts w:cs="Courier New"/>
          <w:color w:val="2D2D2D"/>
          <w:spacing w:val="2"/>
          <w:szCs w:val="19"/>
        </w:rPr>
        <w:br/>
        <w:t>(подпись уполномоченного</w:t>
      </w:r>
      <w:r w:rsidRPr="004625CC">
        <w:rPr>
          <w:rFonts w:cs="Courier New"/>
          <w:color w:val="2D2D2D"/>
          <w:spacing w:val="2"/>
          <w:szCs w:val="19"/>
        </w:rPr>
        <w:br/>
        <w:t>должностного лица (лиц),</w:t>
      </w:r>
      <w:r w:rsidRPr="004625CC">
        <w:rPr>
          <w:rFonts w:cs="Courier New"/>
          <w:color w:val="2D2D2D"/>
          <w:spacing w:val="2"/>
          <w:szCs w:val="19"/>
        </w:rPr>
        <w:br/>
        <w:t>проводившего проверку)</w:t>
      </w:r>
    </w:p>
    <w:p w:rsidR="00B81617" w:rsidRPr="009568E9" w:rsidRDefault="00B81617" w:rsidP="00B81617">
      <w:pPr>
        <w:pStyle w:val="aa"/>
        <w:mirrorIndents/>
        <w:jc w:val="center"/>
        <w:rPr>
          <w:rFonts w:ascii="Times New Roman" w:hAnsi="Times New Roman"/>
          <w:sz w:val="28"/>
          <w:szCs w:val="28"/>
        </w:rPr>
      </w:pPr>
    </w:p>
    <w:p w:rsidR="00B81617" w:rsidRPr="009568E9" w:rsidRDefault="00B81617" w:rsidP="009568E9">
      <w:pPr>
        <w:pStyle w:val="aa"/>
        <w:mirrorIndents/>
        <w:rPr>
          <w:rFonts w:ascii="Times New Roman" w:hAnsi="Times New Roman"/>
          <w:sz w:val="28"/>
          <w:szCs w:val="28"/>
        </w:rPr>
      </w:pPr>
    </w:p>
    <w:p w:rsidR="009568E9" w:rsidRPr="00B804A2" w:rsidRDefault="009568E9" w:rsidP="009568E9">
      <w:pPr>
        <w:pStyle w:val="a00"/>
        <w:spacing w:before="0" w:beforeAutospacing="0" w:after="0" w:afterAutospacing="0"/>
        <w:jc w:val="both"/>
        <w:rPr>
          <w:sz w:val="28"/>
          <w:szCs w:val="20"/>
        </w:rPr>
      </w:pPr>
      <w:r w:rsidRPr="00B804A2">
        <w:rPr>
          <w:sz w:val="28"/>
          <w:szCs w:val="20"/>
        </w:rPr>
        <w:t xml:space="preserve">Глава </w:t>
      </w:r>
      <w:r w:rsidR="00963E7B">
        <w:rPr>
          <w:sz w:val="28"/>
          <w:szCs w:val="20"/>
        </w:rPr>
        <w:t xml:space="preserve">Крупского </w:t>
      </w:r>
      <w:r w:rsidRPr="00B804A2">
        <w:rPr>
          <w:sz w:val="28"/>
          <w:szCs w:val="20"/>
        </w:rPr>
        <w:t>сельского поселения</w:t>
      </w:r>
    </w:p>
    <w:p w:rsidR="00232833" w:rsidRPr="005335D9" w:rsidRDefault="009568E9" w:rsidP="00A11929">
      <w:pPr>
        <w:pStyle w:val="a00"/>
        <w:spacing w:before="0" w:beforeAutospacing="0" w:after="0" w:afterAutospacing="0"/>
        <w:jc w:val="both"/>
        <w:rPr>
          <w:sz w:val="28"/>
          <w:szCs w:val="28"/>
        </w:rPr>
      </w:pPr>
      <w:r w:rsidRPr="00B804A2">
        <w:rPr>
          <w:sz w:val="28"/>
          <w:szCs w:val="20"/>
        </w:rPr>
        <w:t>Выселковского рай</w:t>
      </w:r>
      <w:r w:rsidR="00963E7B">
        <w:rPr>
          <w:sz w:val="28"/>
          <w:szCs w:val="20"/>
        </w:rPr>
        <w:t>она</w:t>
      </w:r>
      <w:r w:rsidR="00963E7B">
        <w:rPr>
          <w:sz w:val="28"/>
          <w:szCs w:val="20"/>
        </w:rPr>
        <w:tab/>
      </w:r>
      <w:r w:rsidR="00963E7B">
        <w:rPr>
          <w:sz w:val="28"/>
          <w:szCs w:val="20"/>
        </w:rPr>
        <w:tab/>
      </w:r>
      <w:r w:rsidR="00963E7B">
        <w:rPr>
          <w:sz w:val="28"/>
          <w:szCs w:val="20"/>
        </w:rPr>
        <w:tab/>
      </w:r>
      <w:r w:rsidR="00963E7B">
        <w:rPr>
          <w:sz w:val="28"/>
          <w:szCs w:val="20"/>
        </w:rPr>
        <w:tab/>
      </w:r>
      <w:r w:rsidR="00963E7B">
        <w:rPr>
          <w:sz w:val="28"/>
          <w:szCs w:val="20"/>
        </w:rPr>
        <w:tab/>
      </w:r>
      <w:r w:rsidR="00963E7B">
        <w:rPr>
          <w:sz w:val="28"/>
          <w:szCs w:val="20"/>
        </w:rPr>
        <w:tab/>
      </w:r>
      <w:r w:rsidR="00963E7B">
        <w:rPr>
          <w:sz w:val="28"/>
          <w:szCs w:val="20"/>
        </w:rPr>
        <w:tab/>
        <w:t xml:space="preserve">           Т.В. Зелюкина</w:t>
      </w:r>
    </w:p>
    <w:sectPr w:rsidR="00232833" w:rsidRPr="005335D9" w:rsidSect="00B81617">
      <w:pgSz w:w="11906" w:h="16838"/>
      <w:pgMar w:top="1135" w:right="567" w:bottom="1134" w:left="1701" w:header="0" w:footer="0"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E1818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4221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E801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4CB9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FCB8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F258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624A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4E7E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2E01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58FA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0000003"/>
    <w:multiLevelType w:val="singleLevel"/>
    <w:tmpl w:val="00000003"/>
    <w:name w:val="WW8Num4"/>
    <w:lvl w:ilvl="0">
      <w:start w:val="1"/>
      <w:numFmt w:val="decimal"/>
      <w:lvlText w:val="%1)"/>
      <w:lvlJc w:val="left"/>
      <w:pPr>
        <w:tabs>
          <w:tab w:val="num" w:pos="0"/>
        </w:tabs>
        <w:ind w:left="720" w:hanging="360"/>
      </w:pPr>
    </w:lvl>
  </w:abstractNum>
  <w:abstractNum w:abstractNumId="12" w15:restartNumberingAfterBreak="0">
    <w:nsid w:val="00000005"/>
    <w:multiLevelType w:val="multilevel"/>
    <w:tmpl w:val="00000005"/>
    <w:name w:val="WW8Num7"/>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32C6123D"/>
    <w:multiLevelType w:val="hybridMultilevel"/>
    <w:tmpl w:val="93CEBFAE"/>
    <w:lvl w:ilvl="0" w:tplc="0C9C29C4">
      <w:start w:val="1"/>
      <w:numFmt w:val="decimal"/>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554789B"/>
    <w:multiLevelType w:val="hybridMultilevel"/>
    <w:tmpl w:val="647ED300"/>
    <w:lvl w:ilvl="0" w:tplc="A8FEA804">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56F"/>
    <w:rsid w:val="000140B2"/>
    <w:rsid w:val="000C256F"/>
    <w:rsid w:val="00115E97"/>
    <w:rsid w:val="00232833"/>
    <w:rsid w:val="0028392F"/>
    <w:rsid w:val="002B4B01"/>
    <w:rsid w:val="00362EC7"/>
    <w:rsid w:val="003663A3"/>
    <w:rsid w:val="003C5B87"/>
    <w:rsid w:val="0049637A"/>
    <w:rsid w:val="005335D9"/>
    <w:rsid w:val="005472FD"/>
    <w:rsid w:val="005C64A7"/>
    <w:rsid w:val="00627806"/>
    <w:rsid w:val="0063594A"/>
    <w:rsid w:val="00863539"/>
    <w:rsid w:val="00865433"/>
    <w:rsid w:val="009568E9"/>
    <w:rsid w:val="00963E7B"/>
    <w:rsid w:val="00A11929"/>
    <w:rsid w:val="00B804A2"/>
    <w:rsid w:val="00B81617"/>
    <w:rsid w:val="00BD61EE"/>
    <w:rsid w:val="00C66057"/>
    <w:rsid w:val="00E82423"/>
    <w:rsid w:val="00EA751C"/>
    <w:rsid w:val="00ED7FE4"/>
    <w:rsid w:val="00F06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8495A98F-0BE5-412D-BFA0-83C49975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833"/>
  </w:style>
  <w:style w:type="paragraph" w:styleId="1">
    <w:name w:val="heading 1"/>
    <w:basedOn w:val="a"/>
    <w:next w:val="a"/>
    <w:link w:val="10"/>
    <w:uiPriority w:val="9"/>
    <w:qFormat/>
    <w:rsid w:val="00B81617"/>
    <w:pPr>
      <w:keepNext/>
      <w:spacing w:before="240" w:after="60"/>
      <w:outlineLvl w:val="0"/>
    </w:pPr>
    <w:rPr>
      <w:rFonts w:ascii="Cambria" w:eastAsia="Times New Roman" w:hAnsi="Cambria" w:cs="Times New Roman"/>
      <w:b/>
      <w:bCs/>
      <w:kern w:val="32"/>
      <w:sz w:val="32"/>
      <w:szCs w:val="32"/>
    </w:rPr>
  </w:style>
  <w:style w:type="paragraph" w:styleId="3">
    <w:name w:val="heading 3"/>
    <w:basedOn w:val="a"/>
    <w:next w:val="a"/>
    <w:link w:val="30"/>
    <w:unhideWhenUsed/>
    <w:qFormat/>
    <w:rsid w:val="00B81617"/>
    <w:pPr>
      <w:keepNext/>
      <w:spacing w:after="0" w:line="240" w:lineRule="auto"/>
      <w:jc w:val="center"/>
      <w:outlineLvl w:val="2"/>
    </w:pPr>
    <w:rPr>
      <w:rFonts w:ascii="Arial" w:eastAsia="Times New Roman" w:hAnsi="Arial" w:cs="Times New Roman"/>
      <w:sz w:val="28"/>
      <w:szCs w:val="24"/>
      <w:lang w:eastAsia="ru-RU"/>
    </w:rPr>
  </w:style>
  <w:style w:type="paragraph" w:styleId="8">
    <w:name w:val="heading 8"/>
    <w:basedOn w:val="a"/>
    <w:next w:val="a"/>
    <w:link w:val="80"/>
    <w:semiHidden/>
    <w:unhideWhenUsed/>
    <w:qFormat/>
    <w:rsid w:val="00B81617"/>
    <w:pPr>
      <w:keepNext/>
      <w:spacing w:after="0" w:line="240" w:lineRule="auto"/>
      <w:jc w:val="both"/>
      <w:outlineLvl w:val="7"/>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25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0C25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256F"/>
    <w:rPr>
      <w:b/>
      <w:bCs/>
    </w:rPr>
  </w:style>
  <w:style w:type="character" w:customStyle="1" w:styleId="apple-converted-space">
    <w:name w:val="apple-converted-space"/>
    <w:basedOn w:val="a0"/>
    <w:rsid w:val="000C256F"/>
  </w:style>
  <w:style w:type="character" w:styleId="a5">
    <w:name w:val="Hyperlink"/>
    <w:basedOn w:val="a0"/>
    <w:unhideWhenUsed/>
    <w:rsid w:val="000C256F"/>
    <w:rPr>
      <w:color w:val="0000FF"/>
      <w:u w:val="single"/>
    </w:rPr>
  </w:style>
  <w:style w:type="paragraph" w:customStyle="1" w:styleId="consplusnormal">
    <w:name w:val="consplusnormal"/>
    <w:basedOn w:val="a"/>
    <w:rsid w:val="000C25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C256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256F"/>
    <w:rPr>
      <w:rFonts w:ascii="Tahoma" w:hAnsi="Tahoma" w:cs="Tahoma"/>
      <w:sz w:val="16"/>
      <w:szCs w:val="16"/>
    </w:rPr>
  </w:style>
  <w:style w:type="paragraph" w:styleId="a8">
    <w:name w:val="Subtitle"/>
    <w:basedOn w:val="a"/>
    <w:link w:val="a9"/>
    <w:qFormat/>
    <w:rsid w:val="005335D9"/>
    <w:pPr>
      <w:spacing w:after="0" w:line="240" w:lineRule="auto"/>
      <w:jc w:val="right"/>
    </w:pPr>
    <w:rPr>
      <w:rFonts w:ascii="Times New Roman" w:eastAsia="Times New Roman" w:hAnsi="Times New Roman" w:cs="Times New Roman"/>
      <w:sz w:val="28"/>
      <w:szCs w:val="24"/>
      <w:lang w:eastAsia="ru-RU"/>
    </w:rPr>
  </w:style>
  <w:style w:type="character" w:customStyle="1" w:styleId="a9">
    <w:name w:val="Подзаголовок Знак"/>
    <w:basedOn w:val="a0"/>
    <w:link w:val="a8"/>
    <w:rsid w:val="005335D9"/>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B81617"/>
    <w:rPr>
      <w:rFonts w:ascii="Cambria" w:eastAsia="Times New Roman" w:hAnsi="Cambria" w:cs="Times New Roman"/>
      <w:b/>
      <w:bCs/>
      <w:kern w:val="32"/>
      <w:sz w:val="32"/>
      <w:szCs w:val="32"/>
    </w:rPr>
  </w:style>
  <w:style w:type="character" w:customStyle="1" w:styleId="30">
    <w:name w:val="Заголовок 3 Знак"/>
    <w:basedOn w:val="a0"/>
    <w:link w:val="3"/>
    <w:rsid w:val="00B81617"/>
    <w:rPr>
      <w:rFonts w:ascii="Arial" w:eastAsia="Times New Roman" w:hAnsi="Arial" w:cs="Times New Roman"/>
      <w:sz w:val="28"/>
      <w:szCs w:val="24"/>
      <w:lang w:eastAsia="ru-RU"/>
    </w:rPr>
  </w:style>
  <w:style w:type="character" w:customStyle="1" w:styleId="80">
    <w:name w:val="Заголовок 8 Знак"/>
    <w:basedOn w:val="a0"/>
    <w:link w:val="8"/>
    <w:semiHidden/>
    <w:rsid w:val="00B81617"/>
    <w:rPr>
      <w:rFonts w:ascii="Times New Roman" w:eastAsia="Times New Roman" w:hAnsi="Times New Roman" w:cs="Times New Roman"/>
      <w:sz w:val="28"/>
      <w:szCs w:val="24"/>
      <w:lang w:eastAsia="ru-RU"/>
    </w:rPr>
  </w:style>
  <w:style w:type="paragraph" w:styleId="aa">
    <w:name w:val="No Spacing"/>
    <w:link w:val="ab"/>
    <w:uiPriority w:val="1"/>
    <w:qFormat/>
    <w:rsid w:val="00B81617"/>
    <w:pPr>
      <w:spacing w:after="0" w:line="240" w:lineRule="auto"/>
    </w:pPr>
    <w:rPr>
      <w:rFonts w:ascii="Calibri" w:eastAsia="Calibri" w:hAnsi="Calibri" w:cs="Times New Roman"/>
    </w:rPr>
  </w:style>
  <w:style w:type="paragraph" w:styleId="ac">
    <w:name w:val="header"/>
    <w:basedOn w:val="a"/>
    <w:link w:val="ad"/>
    <w:uiPriority w:val="99"/>
    <w:unhideWhenUsed/>
    <w:rsid w:val="00B81617"/>
    <w:pPr>
      <w:tabs>
        <w:tab w:val="center" w:pos="4677"/>
        <w:tab w:val="right" w:pos="9355"/>
      </w:tabs>
    </w:pPr>
    <w:rPr>
      <w:rFonts w:ascii="Calibri" w:eastAsia="Calibri" w:hAnsi="Calibri" w:cs="Times New Roman"/>
    </w:rPr>
  </w:style>
  <w:style w:type="character" w:customStyle="1" w:styleId="ad">
    <w:name w:val="Верхний колонтитул Знак"/>
    <w:basedOn w:val="a0"/>
    <w:link w:val="ac"/>
    <w:uiPriority w:val="99"/>
    <w:rsid w:val="00B81617"/>
    <w:rPr>
      <w:rFonts w:ascii="Calibri" w:eastAsia="Calibri" w:hAnsi="Calibri" w:cs="Times New Roman"/>
    </w:rPr>
  </w:style>
  <w:style w:type="paragraph" w:styleId="ae">
    <w:name w:val="footer"/>
    <w:basedOn w:val="a"/>
    <w:link w:val="af"/>
    <w:uiPriority w:val="99"/>
    <w:unhideWhenUsed/>
    <w:rsid w:val="00B81617"/>
    <w:pPr>
      <w:tabs>
        <w:tab w:val="center" w:pos="4677"/>
        <w:tab w:val="right" w:pos="9355"/>
      </w:tabs>
    </w:pPr>
    <w:rPr>
      <w:rFonts w:ascii="Calibri" w:eastAsia="Calibri" w:hAnsi="Calibri" w:cs="Times New Roman"/>
    </w:rPr>
  </w:style>
  <w:style w:type="character" w:customStyle="1" w:styleId="af">
    <w:name w:val="Нижний колонтитул Знак"/>
    <w:basedOn w:val="a0"/>
    <w:link w:val="ae"/>
    <w:uiPriority w:val="99"/>
    <w:rsid w:val="00B81617"/>
    <w:rPr>
      <w:rFonts w:ascii="Calibri" w:eastAsia="Calibri" w:hAnsi="Calibri" w:cs="Times New Roman"/>
    </w:rPr>
  </w:style>
  <w:style w:type="paragraph" w:styleId="af0">
    <w:name w:val="Body Text Indent"/>
    <w:aliases w:val=" Знак"/>
    <w:basedOn w:val="a"/>
    <w:link w:val="af1"/>
    <w:rsid w:val="00B81617"/>
    <w:pPr>
      <w:suppressAutoHyphens/>
      <w:spacing w:after="120" w:line="240" w:lineRule="auto"/>
      <w:ind w:left="283"/>
    </w:pPr>
    <w:rPr>
      <w:rFonts w:ascii="Times New Roman" w:eastAsia="Times New Roman" w:hAnsi="Times New Roman" w:cs="Times New Roman"/>
      <w:kern w:val="1"/>
      <w:sz w:val="24"/>
      <w:szCs w:val="24"/>
      <w:lang w:eastAsia="ar-SA"/>
    </w:rPr>
  </w:style>
  <w:style w:type="character" w:customStyle="1" w:styleId="af1">
    <w:name w:val="Основной текст с отступом Знак"/>
    <w:aliases w:val=" Знак Знак"/>
    <w:basedOn w:val="a0"/>
    <w:link w:val="af0"/>
    <w:rsid w:val="00B81617"/>
    <w:rPr>
      <w:rFonts w:ascii="Times New Roman" w:eastAsia="Times New Roman" w:hAnsi="Times New Roman" w:cs="Times New Roman"/>
      <w:kern w:val="1"/>
      <w:sz w:val="24"/>
      <w:szCs w:val="24"/>
      <w:lang w:eastAsia="ar-SA"/>
    </w:rPr>
  </w:style>
  <w:style w:type="paragraph" w:customStyle="1" w:styleId="11">
    <w:name w:val="марк список 1"/>
    <w:basedOn w:val="a"/>
    <w:uiPriority w:val="99"/>
    <w:rsid w:val="00B81617"/>
    <w:pPr>
      <w:tabs>
        <w:tab w:val="left" w:pos="360"/>
      </w:tabs>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customStyle="1" w:styleId="af2">
    <w:name w:val="основной текст документа"/>
    <w:basedOn w:val="a"/>
    <w:rsid w:val="00B81617"/>
    <w:pPr>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customStyle="1" w:styleId="af3">
    <w:name w:val="Содержимое таблицы"/>
    <w:basedOn w:val="a"/>
    <w:rsid w:val="00B81617"/>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32">
    <w:name w:val="Основной текст с отступом 32"/>
    <w:basedOn w:val="a"/>
    <w:rsid w:val="00B81617"/>
    <w:pPr>
      <w:suppressAutoHyphens/>
      <w:spacing w:after="120" w:line="240" w:lineRule="auto"/>
      <w:ind w:left="283"/>
    </w:pPr>
    <w:rPr>
      <w:rFonts w:ascii="Times New Roman" w:eastAsia="Times New Roman" w:hAnsi="Times New Roman" w:cs="Times New Roman"/>
      <w:kern w:val="1"/>
      <w:sz w:val="16"/>
      <w:szCs w:val="16"/>
      <w:lang w:eastAsia="ar-SA"/>
    </w:rPr>
  </w:style>
  <w:style w:type="character" w:styleId="af4">
    <w:name w:val="FollowedHyperlink"/>
    <w:uiPriority w:val="99"/>
    <w:semiHidden/>
    <w:unhideWhenUsed/>
    <w:rsid w:val="00B81617"/>
    <w:rPr>
      <w:color w:val="800080"/>
      <w:u w:val="single"/>
    </w:rPr>
  </w:style>
  <w:style w:type="paragraph" w:customStyle="1" w:styleId="ConsNormal">
    <w:name w:val="ConsNormal"/>
    <w:rsid w:val="00B8161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0">
    <w:name w:val="ConsPlusNormal"/>
    <w:link w:val="ConsPlusNormal1"/>
    <w:rsid w:val="00B816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1">
    <w:name w:val="ConsPlusNormal Знак"/>
    <w:link w:val="ConsPlusNormal0"/>
    <w:locked/>
    <w:rsid w:val="00B81617"/>
    <w:rPr>
      <w:rFonts w:ascii="Arial" w:eastAsia="Times New Roman" w:hAnsi="Arial" w:cs="Arial"/>
      <w:sz w:val="20"/>
      <w:szCs w:val="20"/>
      <w:lang w:eastAsia="ru-RU"/>
    </w:rPr>
  </w:style>
  <w:style w:type="paragraph" w:customStyle="1" w:styleId="12">
    <w:name w:val="Стиль1"/>
    <w:basedOn w:val="aa"/>
    <w:link w:val="13"/>
    <w:qFormat/>
    <w:rsid w:val="00B81617"/>
    <w:pPr>
      <w:ind w:firstLine="709"/>
      <w:jc w:val="both"/>
    </w:pPr>
    <w:rPr>
      <w:rFonts w:ascii="Times New Roman" w:hAnsi="Times New Roman"/>
      <w:sz w:val="28"/>
      <w:szCs w:val="28"/>
    </w:rPr>
  </w:style>
  <w:style w:type="numbering" w:customStyle="1" w:styleId="14">
    <w:name w:val="Нет списка1"/>
    <w:next w:val="a2"/>
    <w:uiPriority w:val="99"/>
    <w:semiHidden/>
    <w:unhideWhenUsed/>
    <w:rsid w:val="00B81617"/>
  </w:style>
  <w:style w:type="character" w:customStyle="1" w:styleId="ab">
    <w:name w:val="Без интервала Знак"/>
    <w:link w:val="aa"/>
    <w:uiPriority w:val="1"/>
    <w:rsid w:val="00B81617"/>
    <w:rPr>
      <w:rFonts w:ascii="Calibri" w:eastAsia="Calibri" w:hAnsi="Calibri" w:cs="Times New Roman"/>
    </w:rPr>
  </w:style>
  <w:style w:type="character" w:customStyle="1" w:styleId="13">
    <w:name w:val="Стиль1 Знак"/>
    <w:link w:val="12"/>
    <w:rsid w:val="00B81617"/>
    <w:rPr>
      <w:rFonts w:ascii="Times New Roman" w:eastAsia="Calibri" w:hAnsi="Times New Roman" w:cs="Times New Roman"/>
      <w:sz w:val="28"/>
      <w:szCs w:val="28"/>
    </w:rPr>
  </w:style>
  <w:style w:type="paragraph" w:customStyle="1" w:styleId="OEM">
    <w:name w:val="Нормальный (OEM)"/>
    <w:basedOn w:val="a"/>
    <w:next w:val="a"/>
    <w:rsid w:val="00B8161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2">
    <w:name w:val="Body Text 2"/>
    <w:basedOn w:val="a"/>
    <w:link w:val="20"/>
    <w:uiPriority w:val="99"/>
    <w:semiHidden/>
    <w:unhideWhenUsed/>
    <w:rsid w:val="00B81617"/>
    <w:pPr>
      <w:spacing w:after="120" w:line="480" w:lineRule="auto"/>
    </w:pPr>
    <w:rPr>
      <w:rFonts w:ascii="Calibri" w:eastAsia="Calibri" w:hAnsi="Calibri" w:cs="Times New Roman"/>
    </w:rPr>
  </w:style>
  <w:style w:type="character" w:customStyle="1" w:styleId="20">
    <w:name w:val="Основной текст 2 Знак"/>
    <w:basedOn w:val="a0"/>
    <w:link w:val="2"/>
    <w:uiPriority w:val="99"/>
    <w:semiHidden/>
    <w:rsid w:val="00B81617"/>
    <w:rPr>
      <w:rFonts w:ascii="Calibri" w:eastAsia="Calibri" w:hAnsi="Calibri" w:cs="Times New Roman"/>
    </w:rPr>
  </w:style>
  <w:style w:type="character" w:customStyle="1" w:styleId="af5">
    <w:name w:val="Гипертекстовая ссылка"/>
    <w:basedOn w:val="a0"/>
    <w:uiPriority w:val="99"/>
    <w:rsid w:val="00B81617"/>
    <w:rPr>
      <w:rFonts w:cs="Times New Roman"/>
      <w:color w:val="106BBE"/>
    </w:rPr>
  </w:style>
  <w:style w:type="paragraph" w:customStyle="1" w:styleId="af6">
    <w:name w:val="Комментарий"/>
    <w:basedOn w:val="a"/>
    <w:next w:val="a"/>
    <w:uiPriority w:val="99"/>
    <w:rsid w:val="00B81617"/>
    <w:pPr>
      <w:widowControl w:val="0"/>
      <w:autoSpaceDE w:val="0"/>
      <w:autoSpaceDN w:val="0"/>
      <w:adjustRightInd w:val="0"/>
      <w:spacing w:before="75" w:after="0" w:line="240" w:lineRule="auto"/>
      <w:ind w:left="170"/>
      <w:jc w:val="both"/>
    </w:pPr>
    <w:rPr>
      <w:rFonts w:ascii="Arial" w:eastAsia="Times New Roman" w:hAnsi="Arial" w:cs="Arial"/>
      <w:color w:val="353842"/>
      <w:sz w:val="26"/>
      <w:szCs w:val="26"/>
      <w:shd w:val="clear" w:color="auto" w:fill="F0F0F0"/>
      <w:lang w:eastAsia="ru-RU"/>
    </w:rPr>
  </w:style>
  <w:style w:type="paragraph" w:customStyle="1" w:styleId="af7">
    <w:name w:val="Информация о версии"/>
    <w:basedOn w:val="af6"/>
    <w:next w:val="a"/>
    <w:uiPriority w:val="99"/>
    <w:rsid w:val="00B81617"/>
    <w:rPr>
      <w:i/>
      <w:iCs/>
    </w:rPr>
  </w:style>
  <w:style w:type="paragraph" w:customStyle="1" w:styleId="af8">
    <w:name w:val="Заголовок статьи"/>
    <w:basedOn w:val="a"/>
    <w:next w:val="a"/>
    <w:uiPriority w:val="99"/>
    <w:rsid w:val="00B81617"/>
    <w:pPr>
      <w:widowControl w:val="0"/>
      <w:autoSpaceDE w:val="0"/>
      <w:autoSpaceDN w:val="0"/>
      <w:adjustRightInd w:val="0"/>
      <w:spacing w:after="0" w:line="240" w:lineRule="auto"/>
      <w:ind w:left="1612" w:hanging="892"/>
      <w:jc w:val="both"/>
    </w:pPr>
    <w:rPr>
      <w:rFonts w:ascii="Arial" w:eastAsia="Times New Roman" w:hAnsi="Arial" w:cs="Arial"/>
      <w:sz w:val="26"/>
      <w:szCs w:val="26"/>
      <w:lang w:eastAsia="ru-RU"/>
    </w:rPr>
  </w:style>
  <w:style w:type="character" w:customStyle="1" w:styleId="btn">
    <w:name w:val="btn"/>
    <w:basedOn w:val="a0"/>
    <w:rsid w:val="00B81617"/>
  </w:style>
  <w:style w:type="paragraph" w:customStyle="1" w:styleId="21">
    <w:name w:val="Основной текст с отступом 21"/>
    <w:basedOn w:val="a"/>
    <w:rsid w:val="00B81617"/>
    <w:pPr>
      <w:suppressAutoHyphens/>
      <w:spacing w:after="0" w:line="360" w:lineRule="auto"/>
      <w:ind w:firstLine="540"/>
      <w:jc w:val="both"/>
    </w:pPr>
    <w:rPr>
      <w:rFonts w:ascii="Times New Roman" w:eastAsia="Times New Roman" w:hAnsi="Times New Roman" w:cs="Times New Roman"/>
      <w:sz w:val="24"/>
      <w:szCs w:val="24"/>
      <w:lang w:eastAsia="ar-SA"/>
    </w:rPr>
  </w:style>
  <w:style w:type="paragraph" w:customStyle="1" w:styleId="ConsPlusNonformat">
    <w:name w:val="ConsPlusNonformat"/>
    <w:rsid w:val="00B816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B816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B816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B816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6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7F478DCC612CC1E0A6343C17582FBA7A5622E21AA50F8F31C2D7D4B3099ED6F97CCAN5S1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B92D3C6F27F7451AA24877D8E50E766AF94C589CDA3EA5C9C15DA0E10Fw4v7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main?base=RLAW154;n=26404;fld=134;dst=100164" TargetMode="External"/><Relationship Id="rId5" Type="http://schemas.openxmlformats.org/officeDocument/2006/relationships/webSettings" Target="webSettings.xml"/><Relationship Id="rId10" Type="http://schemas.openxmlformats.org/officeDocument/2006/relationships/hyperlink" Target="consultantplus://offline/main?base=LAW;n=102417;fld=134;dst=30" TargetMode="External"/><Relationship Id="rId4" Type="http://schemas.openxmlformats.org/officeDocument/2006/relationships/settings" Target="settings.xml"/><Relationship Id="rId9" Type="http://schemas.openxmlformats.org/officeDocument/2006/relationships/hyperlink" Target="consultantplus://offline/ref=F1A612AEFA392A85B895F2ACFA6EB7D50661D4BF2F7677FC95BE4D62DA322CE610DF745065CFA776N8V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DF9173-3ACD-4EF9-9C49-E4534B795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37</Pages>
  <Words>11752</Words>
  <Characters>66987</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Крупская Администрация</cp:lastModifiedBy>
  <cp:revision>1</cp:revision>
  <cp:lastPrinted>2017-06-16T08:35:00Z</cp:lastPrinted>
  <dcterms:created xsi:type="dcterms:W3CDTF">2017-06-16T08:29:00Z</dcterms:created>
  <dcterms:modified xsi:type="dcterms:W3CDTF">2019-12-05T07:51:00Z</dcterms:modified>
</cp:coreProperties>
</file>